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85921" w:rsidRDefault="00E85921" w:rsidP="00E85921">
      <w:pPr>
        <w:pStyle w:val="Titolo"/>
        <w:spacing w:line="360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MODULO </w:t>
      </w:r>
      <w:r w:rsidR="00E53DFC">
        <w:rPr>
          <w:rFonts w:ascii="Calibri" w:hAnsi="Calibri"/>
          <w:sz w:val="24"/>
        </w:rPr>
        <w:t xml:space="preserve">ALLEGATO </w:t>
      </w:r>
      <w:r w:rsidR="00FF605E">
        <w:rPr>
          <w:rFonts w:ascii="Calibri" w:hAnsi="Calibri"/>
          <w:sz w:val="24"/>
        </w:rPr>
        <w:t>B</w:t>
      </w:r>
      <w:r w:rsidR="00A84F63">
        <w:rPr>
          <w:rFonts w:ascii="Calibri" w:hAnsi="Calibri"/>
          <w:sz w:val="24"/>
        </w:rPr>
        <w:t xml:space="preserve"> </w:t>
      </w:r>
    </w:p>
    <w:p w:rsidR="00E85921" w:rsidRPr="00A307C0" w:rsidRDefault="00E85921" w:rsidP="00E85921">
      <w:pPr>
        <w:pStyle w:val="Titolo"/>
        <w:spacing w:line="360" w:lineRule="auto"/>
        <w:jc w:val="left"/>
        <w:rPr>
          <w:rFonts w:ascii="Calibri" w:hAnsi="Calibri"/>
          <w:sz w:val="16"/>
          <w:szCs w:val="16"/>
        </w:rPr>
      </w:pPr>
    </w:p>
    <w:p w:rsidR="00E85921" w:rsidRDefault="00E85921" w:rsidP="00E85921">
      <w:pPr>
        <w:pStyle w:val="Titolo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OGGETTO:</w:t>
      </w:r>
      <w:r w:rsidR="00A307C0"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BANDO DI GARA PER LA FORNITURA DI SELVAGGINA SPECIE LEPRE E FAGIANO</w:t>
      </w:r>
      <w:r w:rsidR="00A84F63" w:rsidRPr="00E85921">
        <w:rPr>
          <w:rFonts w:ascii="Calibri" w:hAnsi="Calibri"/>
          <w:sz w:val="24"/>
        </w:rPr>
        <w:t xml:space="preserve"> 201</w:t>
      </w:r>
      <w:r w:rsidR="00A307C0">
        <w:rPr>
          <w:rFonts w:ascii="Calibri" w:hAnsi="Calibri"/>
          <w:sz w:val="24"/>
        </w:rPr>
        <w:t>8</w:t>
      </w:r>
      <w:r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CON IL CRITERIO DELL’OFFERTA ECONOMICAMENTE</w:t>
      </w:r>
      <w:r w:rsidR="007B00E3" w:rsidRPr="00A84F63">
        <w:rPr>
          <w:rFonts w:ascii="Calibri" w:hAnsi="Calibri"/>
          <w:sz w:val="20"/>
          <w:szCs w:val="20"/>
        </w:rPr>
        <w:t xml:space="preserve"> </w:t>
      </w:r>
      <w:r w:rsidR="007B00E3" w:rsidRPr="00E85921">
        <w:rPr>
          <w:rFonts w:ascii="Calibri" w:hAnsi="Calibri"/>
          <w:sz w:val="24"/>
        </w:rPr>
        <w:t>VANTAGGIOSA</w:t>
      </w:r>
      <w:r w:rsidRPr="00E85921">
        <w:rPr>
          <w:rFonts w:ascii="Calibri" w:hAnsi="Calibri"/>
          <w:sz w:val="24"/>
        </w:rPr>
        <w:t xml:space="preserve"> </w:t>
      </w:r>
      <w:r w:rsidR="00665E94">
        <w:rPr>
          <w:rFonts w:ascii="Calibri" w:hAnsi="Calibri"/>
          <w:sz w:val="24"/>
        </w:rPr>
        <w:t>– SMART CIG</w:t>
      </w:r>
      <w:r w:rsidR="00497258">
        <w:rPr>
          <w:rFonts w:ascii="Calibri" w:hAnsi="Calibri"/>
          <w:sz w:val="24"/>
        </w:rPr>
        <w:t xml:space="preserve"> </w:t>
      </w:r>
      <w:r w:rsidR="00A307C0" w:rsidRPr="00A307C0">
        <w:rPr>
          <w:rStyle w:val="Enfasigrassetto"/>
          <w:rFonts w:ascii="Verdana" w:hAnsi="Verdana"/>
          <w:b/>
          <w:color w:val="000000"/>
          <w:sz w:val="19"/>
          <w:szCs w:val="19"/>
          <w:shd w:val="clear" w:color="auto" w:fill="F9F9F9"/>
        </w:rPr>
        <w:t>ZBE21959F4</w:t>
      </w:r>
    </w:p>
    <w:p w:rsidR="00E85921" w:rsidRDefault="00E85921" w:rsidP="00E85921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[OFFERTA ECONOMICA]</w:t>
      </w:r>
    </w:p>
    <w:p w:rsidR="003478D5" w:rsidRPr="00A307C0" w:rsidRDefault="003478D5" w:rsidP="003478D5">
      <w:pPr>
        <w:spacing w:after="120"/>
        <w:jc w:val="both"/>
        <w:rPr>
          <w:rFonts w:ascii="Calibri" w:hAnsi="Calibri"/>
          <w:sz w:val="16"/>
          <w:szCs w:val="16"/>
        </w:rPr>
      </w:pPr>
    </w:p>
    <w:p w:rsidR="00624397" w:rsidRPr="00A307C0" w:rsidRDefault="003478D5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Il sottoscritto ………………………………………………………………………………..</w:t>
      </w:r>
      <w:r w:rsidRPr="00A307C0">
        <w:rPr>
          <w:rFonts w:ascii="Verdana" w:hAnsi="Verdana"/>
        </w:rPr>
        <w:t xml:space="preserve"> </w:t>
      </w:r>
      <w:r w:rsidR="00624397" w:rsidRPr="00A307C0">
        <w:rPr>
          <w:rFonts w:ascii="Calibri" w:hAnsi="Calibri"/>
        </w:rPr>
        <w:t>nato il</w:t>
      </w:r>
      <w:r w:rsidRPr="00A307C0">
        <w:rPr>
          <w:rFonts w:ascii="Calibri" w:hAnsi="Calibri"/>
        </w:rPr>
        <w:t xml:space="preserve"> …../…../……….</w:t>
      </w:r>
      <w:r w:rsidR="007B00E3" w:rsidRPr="00A307C0">
        <w:rPr>
          <w:rFonts w:ascii="Calibri" w:hAnsi="Calibri"/>
        </w:rPr>
        <w:t xml:space="preserve"> </w:t>
      </w:r>
      <w:r w:rsidRPr="00A307C0">
        <w:rPr>
          <w:rFonts w:ascii="Calibri" w:hAnsi="Calibri"/>
        </w:rPr>
        <w:t>i</w:t>
      </w:r>
      <w:r w:rsidR="00624397" w:rsidRPr="00A307C0">
        <w:rPr>
          <w:rFonts w:ascii="Calibri" w:hAnsi="Calibri"/>
        </w:rPr>
        <w:t>n</w:t>
      </w:r>
      <w:r w:rsidRPr="00A307C0">
        <w:rPr>
          <w:rFonts w:ascii="Calibri" w:hAnsi="Calibri"/>
        </w:rPr>
        <w:t>………………………………………………………..</w:t>
      </w:r>
      <w:r w:rsidR="00624397" w:rsidRPr="00A307C0">
        <w:rPr>
          <w:rFonts w:ascii="Calibri" w:hAnsi="Calibri"/>
        </w:rPr>
        <w:t xml:space="preserve"> e residente a </w:t>
      </w:r>
      <w:r w:rsidRPr="00A307C0">
        <w:rPr>
          <w:rFonts w:ascii="Calibri" w:hAnsi="Calibri"/>
        </w:rPr>
        <w:t>………………………………………………………………</w:t>
      </w:r>
    </w:p>
    <w:p w:rsidR="00624397" w:rsidRPr="00A307C0" w:rsidRDefault="00624397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Style w:val="Caratteredellanota"/>
          <w:rFonts w:ascii="Calibri" w:hAnsi="Calibri"/>
          <w:vertAlign w:val="baseline"/>
        </w:rPr>
        <w:t xml:space="preserve">in via 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Pr="00A307C0">
        <w:rPr>
          <w:rStyle w:val="Caratteredellanota"/>
          <w:rFonts w:ascii="Calibri" w:hAnsi="Calibri"/>
          <w:vertAlign w:val="baseline"/>
        </w:rPr>
        <w:t>, COD. FISC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</w:t>
      </w:r>
      <w:r w:rsidRPr="00A307C0">
        <w:rPr>
          <w:rStyle w:val="Caratteredellanota"/>
          <w:rFonts w:ascii="Calibri" w:hAnsi="Calibri"/>
          <w:vertAlign w:val="baseline"/>
        </w:rPr>
        <w:t xml:space="preserve">, </w:t>
      </w:r>
      <w:r w:rsidR="00E85921" w:rsidRPr="00A307C0">
        <w:rPr>
          <w:rStyle w:val="Caratteredellanota"/>
          <w:rFonts w:ascii="Calibri" w:hAnsi="Calibri"/>
          <w:vertAlign w:val="baseline"/>
        </w:rPr>
        <w:t>in</w:t>
      </w:r>
      <w:r w:rsidRPr="00A307C0">
        <w:rPr>
          <w:rStyle w:val="Caratteredellanota"/>
          <w:rFonts w:ascii="Calibri" w:hAnsi="Calibri"/>
          <w:vertAlign w:val="baseline"/>
        </w:rPr>
        <w:t xml:space="preserve"> qualità di</w:t>
      </w:r>
      <w:r w:rsidR="003478D5" w:rsidRPr="00A307C0">
        <w:rPr>
          <w:rStyle w:val="Caratteredellanota"/>
          <w:rFonts w:ascii="Calibri" w:hAnsi="Calibri"/>
          <w:vertAlign w:val="baseline"/>
        </w:rPr>
        <w:t xml:space="preserve"> </w:t>
      </w:r>
      <w:r w:rsidR="003478D5" w:rsidRPr="00A307C0">
        <w:rPr>
          <w:rFonts w:ascii="Calibri" w:hAnsi="Calibri"/>
        </w:rPr>
        <w:t xml:space="preserve">……………………………………………………………………………………………… della ditta …………………………………………………………………………………………. </w:t>
      </w:r>
      <w:r w:rsidRPr="00A307C0">
        <w:rPr>
          <w:rFonts w:ascii="Calibri" w:hAnsi="Calibri"/>
        </w:rPr>
        <w:t>P.IVA</w:t>
      </w:r>
      <w:r w:rsidR="003478D5" w:rsidRPr="00A307C0">
        <w:rPr>
          <w:rFonts w:ascii="Calibri" w:hAnsi="Calibri"/>
        </w:rPr>
        <w:t>…………………………………………..</w:t>
      </w:r>
      <w:r w:rsidRPr="00A307C0">
        <w:rPr>
          <w:rFonts w:ascii="Calibri" w:hAnsi="Calibri"/>
        </w:rPr>
        <w:t xml:space="preserve"> COD. FISC</w:t>
      </w:r>
      <w:r w:rsidR="003478D5" w:rsidRPr="00A307C0">
        <w:rPr>
          <w:rFonts w:ascii="Calibri" w:hAnsi="Calibri"/>
        </w:rPr>
        <w:t xml:space="preserve">………………………………………….. </w:t>
      </w:r>
      <w:r w:rsidRPr="00A307C0">
        <w:rPr>
          <w:rFonts w:ascii="Calibri" w:hAnsi="Calibri"/>
        </w:rPr>
        <w:t>con sede legale nel Comu</w:t>
      </w:r>
      <w:r w:rsidR="00B26483" w:rsidRPr="00A307C0">
        <w:rPr>
          <w:rFonts w:ascii="Calibri" w:hAnsi="Calibri"/>
        </w:rPr>
        <w:t xml:space="preserve">ne di </w:t>
      </w:r>
      <w:r w:rsidR="003478D5" w:rsidRPr="00A307C0">
        <w:rPr>
          <w:rFonts w:ascii="Calibri" w:hAnsi="Calibri"/>
        </w:rPr>
        <w:t>…………………………………………………….</w:t>
      </w:r>
      <w:r w:rsidRPr="00A307C0">
        <w:rPr>
          <w:rFonts w:ascii="Calibri" w:hAnsi="Calibri"/>
        </w:rPr>
        <w:t>a</w:t>
      </w:r>
      <w:r w:rsidR="00B26483" w:rsidRPr="00A307C0">
        <w:rPr>
          <w:rFonts w:ascii="Calibri" w:hAnsi="Calibri"/>
        </w:rPr>
        <w:t xml:space="preserve">lla via </w:t>
      </w:r>
      <w:r w:rsidR="003478D5" w:rsidRPr="00A307C0">
        <w:rPr>
          <w:rFonts w:ascii="Calibri" w:hAnsi="Calibri"/>
        </w:rPr>
        <w:t>……………………………………………………………………</w:t>
      </w:r>
    </w:p>
    <w:p w:rsidR="00FF605E" w:rsidRPr="00A307C0" w:rsidRDefault="00A84F63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 xml:space="preserve">relativamente alla gara in oggetto ed al </w:t>
      </w:r>
      <w:r w:rsidRPr="00A307C0">
        <w:rPr>
          <w:rFonts w:ascii="Calibri" w:hAnsi="Calibri"/>
          <w:b/>
        </w:rPr>
        <w:t xml:space="preserve">lotto </w:t>
      </w:r>
      <w:r w:rsidR="00A307C0" w:rsidRPr="00A307C0">
        <w:rPr>
          <w:rFonts w:ascii="Calibri" w:hAnsi="Calibri"/>
          <w:b/>
        </w:rPr>
        <w:t>N° _______</w:t>
      </w:r>
      <w:r w:rsidRPr="00A307C0">
        <w:rPr>
          <w:rFonts w:ascii="Calibri" w:hAnsi="Calibri"/>
        </w:rPr>
        <w:t>, propone la seguente offerta economica: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553"/>
      </w:tblGrid>
      <w:tr w:rsidR="00A307C0" w:rsidRPr="007548EC" w:rsidTr="00A307C0">
        <w:trPr>
          <w:jc w:val="center"/>
        </w:trPr>
        <w:tc>
          <w:tcPr>
            <w:tcW w:w="2576" w:type="dxa"/>
            <w:shd w:val="clear" w:color="auto" w:fill="auto"/>
          </w:tcPr>
          <w:p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 xml:space="preserve">importo in euro in cifre </w:t>
            </w:r>
          </w:p>
          <w:p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</w:p>
        </w:tc>
        <w:tc>
          <w:tcPr>
            <w:tcW w:w="3553" w:type="dxa"/>
            <w:shd w:val="clear" w:color="auto" w:fill="auto"/>
          </w:tcPr>
          <w:p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importo in euro in lettere</w:t>
            </w:r>
          </w:p>
          <w:p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</w:p>
        </w:tc>
      </w:tr>
      <w:tr w:rsidR="00A307C0" w:rsidRPr="007548EC" w:rsidTr="00A307C0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€ __________________</w:t>
            </w:r>
          </w:p>
        </w:tc>
        <w:tc>
          <w:tcPr>
            <w:tcW w:w="3553" w:type="dxa"/>
            <w:shd w:val="clear" w:color="auto" w:fill="auto"/>
            <w:vAlign w:val="center"/>
          </w:tcPr>
          <w:p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F605E" w:rsidRPr="004B5454" w:rsidRDefault="00A307C0" w:rsidP="00977EDE">
      <w:pPr>
        <w:spacing w:after="120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L’offerta </w:t>
      </w:r>
      <w:r w:rsidR="00977EDE" w:rsidRPr="004B5454">
        <w:rPr>
          <w:rFonts w:ascii="Calibri" w:hAnsi="Calibri"/>
          <w:b/>
          <w:sz w:val="20"/>
          <w:szCs w:val="20"/>
          <w:u w:val="single"/>
        </w:rPr>
        <w:t xml:space="preserve">deve essere espressa in costo </w:t>
      </w:r>
      <w:r w:rsidR="00E85921">
        <w:rPr>
          <w:rFonts w:ascii="Calibri" w:hAnsi="Calibri"/>
          <w:b/>
          <w:sz w:val="20"/>
          <w:szCs w:val="20"/>
          <w:u w:val="single"/>
        </w:rPr>
        <w:t xml:space="preserve">totale della fornitura </w:t>
      </w:r>
      <w:r w:rsidR="00977EDE" w:rsidRPr="004B5454">
        <w:rPr>
          <w:rFonts w:ascii="Calibri" w:hAnsi="Calibri"/>
          <w:b/>
          <w:sz w:val="20"/>
          <w:szCs w:val="20"/>
          <w:u w:val="single"/>
        </w:rPr>
        <w:t>al netto di IVA.</w:t>
      </w:r>
    </w:p>
    <w:p w:rsidR="00977EDE" w:rsidRDefault="00977EDE" w:rsidP="00977EDE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77EDE">
        <w:rPr>
          <w:rFonts w:ascii="Calibri" w:hAnsi="Calibri"/>
          <w:b/>
          <w:sz w:val="22"/>
          <w:szCs w:val="22"/>
        </w:rPr>
        <w:t>DICHIARA INOLTRE</w:t>
      </w:r>
    </w:p>
    <w:p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economica è comprensiva del trasporto degli animali nei luoghi di destinazione indicati dall’ATC</w:t>
      </w:r>
      <w:r w:rsidR="00AE32FB" w:rsidRPr="00BF5100">
        <w:rPr>
          <w:rFonts w:ascii="Calibri" w:hAnsi="Calibri"/>
          <w:sz w:val="22"/>
          <w:szCs w:val="22"/>
        </w:rPr>
        <w:t xml:space="preserve"> e di manodopera</w:t>
      </w:r>
      <w:r w:rsidRPr="00BF5100">
        <w:rPr>
          <w:rFonts w:ascii="Calibri" w:hAnsi="Calibri"/>
          <w:sz w:val="22"/>
          <w:szCs w:val="22"/>
        </w:rPr>
        <w:t>;</w:t>
      </w:r>
    </w:p>
    <w:p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è</w:t>
      </w:r>
      <w:bookmarkStart w:id="0" w:name="_GoBack"/>
      <w:bookmarkEnd w:id="0"/>
      <w:r w:rsidRPr="00BF5100">
        <w:rPr>
          <w:rFonts w:ascii="Calibri" w:hAnsi="Calibri"/>
          <w:sz w:val="22"/>
          <w:szCs w:val="22"/>
        </w:rPr>
        <w:t xml:space="preserve"> comprensiva dell’a</w:t>
      </w:r>
      <w:r w:rsidR="00AE32FB" w:rsidRPr="00BF5100">
        <w:rPr>
          <w:rFonts w:ascii="Calibri" w:hAnsi="Calibri"/>
          <w:sz w:val="22"/>
          <w:szCs w:val="22"/>
        </w:rPr>
        <w:t xml:space="preserve">pposizione dei contrassegni </w:t>
      </w:r>
      <w:r w:rsidR="00BF5100">
        <w:rPr>
          <w:rFonts w:ascii="Calibri" w:hAnsi="Calibri"/>
          <w:sz w:val="22"/>
          <w:szCs w:val="22"/>
        </w:rPr>
        <w:t xml:space="preserve">sui selvatici </w:t>
      </w:r>
      <w:r w:rsidR="00AE32FB" w:rsidRPr="00BF5100">
        <w:rPr>
          <w:rFonts w:ascii="Calibri" w:hAnsi="Calibri"/>
          <w:sz w:val="22"/>
          <w:szCs w:val="22"/>
        </w:rPr>
        <w:t>così come definito nel bando</w:t>
      </w:r>
      <w:r w:rsidR="004B5454" w:rsidRPr="00BF5100">
        <w:rPr>
          <w:rFonts w:ascii="Calibri" w:hAnsi="Calibri"/>
          <w:sz w:val="22"/>
          <w:szCs w:val="22"/>
        </w:rPr>
        <w:t>;</w:t>
      </w:r>
    </w:p>
    <w:p w:rsidR="004B5454" w:rsidRPr="00BF5100" w:rsidRDefault="004B5454" w:rsidP="00BF510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 xml:space="preserve">Che la presente offerta economica tiene conto degli oneri derivanti dagli obblighi connessi alle disposizioni in materia di sicurezza e protezione dei lavoratori, nonché delle </w:t>
      </w:r>
      <w:r w:rsidR="00BF5100">
        <w:rPr>
          <w:rFonts w:ascii="Calibri" w:hAnsi="Calibri"/>
          <w:sz w:val="22"/>
          <w:szCs w:val="22"/>
        </w:rPr>
        <w:t>condizioni generali dei servizi.</w:t>
      </w:r>
    </w:p>
    <w:p w:rsidR="004B5454" w:rsidRPr="00B07456" w:rsidRDefault="004B5454" w:rsidP="004B5454">
      <w:pPr>
        <w:spacing w:after="120"/>
        <w:jc w:val="both"/>
        <w:rPr>
          <w:rFonts w:ascii="Calibri" w:hAnsi="Calibri"/>
          <w:sz w:val="22"/>
          <w:szCs w:val="22"/>
        </w:rPr>
      </w:pPr>
      <w:r w:rsidRPr="00B07456">
        <w:rPr>
          <w:rFonts w:ascii="Calibri" w:hAnsi="Calibri"/>
          <w:sz w:val="22"/>
          <w:szCs w:val="22"/>
        </w:rPr>
        <w:t xml:space="preserve">Luogo e Data ………………………………….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B07456">
        <w:rPr>
          <w:rFonts w:ascii="Calibri" w:hAnsi="Calibri"/>
          <w:sz w:val="22"/>
          <w:szCs w:val="22"/>
        </w:rPr>
        <w:t>In Fede</w:t>
      </w:r>
    </w:p>
    <w:p w:rsidR="00B85AC1" w:rsidRPr="007B00E3" w:rsidRDefault="004B5454" w:rsidP="00AE32FB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                                                                                </w:t>
      </w: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  <w:r w:rsidR="00B85AC1" w:rsidRPr="007B00E3">
        <w:rPr>
          <w:rFonts w:ascii="Calibri" w:hAnsi="Calibri"/>
        </w:rPr>
        <w:t xml:space="preserve"> </w:t>
      </w:r>
    </w:p>
    <w:sectPr w:rsidR="00B85AC1" w:rsidRPr="007B00E3" w:rsidSect="007B00E3">
      <w:headerReference w:type="default" r:id="rId8"/>
      <w:footerReference w:type="even" r:id="rId9"/>
      <w:footerReference w:type="default" r:id="rId10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EE" w:rsidRDefault="00EB0EEE">
      <w:r>
        <w:separator/>
      </w:r>
    </w:p>
  </w:endnote>
  <w:endnote w:type="continuationSeparator" w:id="0">
    <w:p w:rsidR="00EB0EEE" w:rsidRDefault="00EB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EE" w:rsidRDefault="00EB0EEE">
      <w:r>
        <w:separator/>
      </w:r>
    </w:p>
  </w:footnote>
  <w:footnote w:type="continuationSeparator" w:id="0">
    <w:p w:rsidR="00EB0EEE" w:rsidRDefault="00EB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0E3" w:rsidRDefault="00A307C0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 xml:space="preserve">e.mail: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4D1D26BE"/>
    <w:multiLevelType w:val="hybridMultilevel"/>
    <w:tmpl w:val="F5B8170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97"/>
    <w:rsid w:val="00015D82"/>
    <w:rsid w:val="000426C7"/>
    <w:rsid w:val="000F6815"/>
    <w:rsid w:val="00131612"/>
    <w:rsid w:val="001A3D8D"/>
    <w:rsid w:val="001B42E3"/>
    <w:rsid w:val="00211590"/>
    <w:rsid w:val="0023489A"/>
    <w:rsid w:val="002E491A"/>
    <w:rsid w:val="0033125F"/>
    <w:rsid w:val="0034298C"/>
    <w:rsid w:val="00343006"/>
    <w:rsid w:val="003478D5"/>
    <w:rsid w:val="00367C7E"/>
    <w:rsid w:val="0038516E"/>
    <w:rsid w:val="003F3225"/>
    <w:rsid w:val="003F4FE4"/>
    <w:rsid w:val="00400F07"/>
    <w:rsid w:val="00407660"/>
    <w:rsid w:val="00421AB8"/>
    <w:rsid w:val="00497258"/>
    <w:rsid w:val="004B5454"/>
    <w:rsid w:val="00544D3E"/>
    <w:rsid w:val="005C1889"/>
    <w:rsid w:val="00624397"/>
    <w:rsid w:val="00665E94"/>
    <w:rsid w:val="0067656C"/>
    <w:rsid w:val="006F02EB"/>
    <w:rsid w:val="0070413F"/>
    <w:rsid w:val="00746961"/>
    <w:rsid w:val="00751D02"/>
    <w:rsid w:val="007548EC"/>
    <w:rsid w:val="007B00E3"/>
    <w:rsid w:val="007D751E"/>
    <w:rsid w:val="00893BFD"/>
    <w:rsid w:val="0092017D"/>
    <w:rsid w:val="00953A28"/>
    <w:rsid w:val="009708E0"/>
    <w:rsid w:val="00977EDE"/>
    <w:rsid w:val="00993F39"/>
    <w:rsid w:val="009D1090"/>
    <w:rsid w:val="00A307C0"/>
    <w:rsid w:val="00A67F17"/>
    <w:rsid w:val="00A70C49"/>
    <w:rsid w:val="00A84F63"/>
    <w:rsid w:val="00AD697F"/>
    <w:rsid w:val="00AE32FB"/>
    <w:rsid w:val="00AE6392"/>
    <w:rsid w:val="00B07456"/>
    <w:rsid w:val="00B208B3"/>
    <w:rsid w:val="00B26483"/>
    <w:rsid w:val="00B85AC1"/>
    <w:rsid w:val="00BA1C4C"/>
    <w:rsid w:val="00BF5100"/>
    <w:rsid w:val="00C117A8"/>
    <w:rsid w:val="00C924B1"/>
    <w:rsid w:val="00CB572C"/>
    <w:rsid w:val="00CF3F5D"/>
    <w:rsid w:val="00D155A4"/>
    <w:rsid w:val="00D60AA4"/>
    <w:rsid w:val="00D666EB"/>
    <w:rsid w:val="00D7327A"/>
    <w:rsid w:val="00D836D0"/>
    <w:rsid w:val="00DF6B63"/>
    <w:rsid w:val="00E3438B"/>
    <w:rsid w:val="00E378E6"/>
    <w:rsid w:val="00E53ADC"/>
    <w:rsid w:val="00E53DFC"/>
    <w:rsid w:val="00E85921"/>
    <w:rsid w:val="00EA5EA3"/>
    <w:rsid w:val="00EB0EEE"/>
    <w:rsid w:val="00EF5D1A"/>
    <w:rsid w:val="00F604F2"/>
    <w:rsid w:val="00FB4027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47B101"/>
  <w15:chartTrackingRefBased/>
  <w15:docId w15:val="{D353B0B9-E149-4B06-B2D5-77FFFA6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8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3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13E4-FF92-4EF5-80A2-E0935C79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1747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tullio fabrizio</cp:lastModifiedBy>
  <cp:revision>2</cp:revision>
  <cp:lastPrinted>2017-01-25T14:48:00Z</cp:lastPrinted>
  <dcterms:created xsi:type="dcterms:W3CDTF">2018-01-04T10:20:00Z</dcterms:created>
  <dcterms:modified xsi:type="dcterms:W3CDTF">2018-01-04T10:20:00Z</dcterms:modified>
</cp:coreProperties>
</file>