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F4D6267" w14:textId="77777777" w:rsidR="00E85921" w:rsidRDefault="00E85921" w:rsidP="00E85921">
      <w:pPr>
        <w:pStyle w:val="Titolo"/>
        <w:spacing w:line="360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MODULO </w:t>
      </w:r>
      <w:r w:rsidR="00E53DFC">
        <w:rPr>
          <w:rFonts w:ascii="Calibri" w:hAnsi="Calibri"/>
          <w:sz w:val="24"/>
        </w:rPr>
        <w:t xml:space="preserve">ALLEGATO </w:t>
      </w:r>
      <w:r w:rsidR="00FF605E">
        <w:rPr>
          <w:rFonts w:ascii="Calibri" w:hAnsi="Calibri"/>
          <w:sz w:val="24"/>
        </w:rPr>
        <w:t>B</w:t>
      </w:r>
      <w:r w:rsidR="00A84F63">
        <w:rPr>
          <w:rFonts w:ascii="Calibri" w:hAnsi="Calibri"/>
          <w:sz w:val="24"/>
        </w:rPr>
        <w:t xml:space="preserve"> </w:t>
      </w:r>
    </w:p>
    <w:p w14:paraId="46C4E49B" w14:textId="77777777" w:rsidR="00E85921" w:rsidRPr="00A307C0" w:rsidRDefault="00E85921" w:rsidP="00E85921">
      <w:pPr>
        <w:pStyle w:val="Titolo"/>
        <w:spacing w:line="360" w:lineRule="auto"/>
        <w:jc w:val="left"/>
        <w:rPr>
          <w:rFonts w:ascii="Calibri" w:hAnsi="Calibri"/>
          <w:sz w:val="16"/>
          <w:szCs w:val="16"/>
        </w:rPr>
      </w:pPr>
    </w:p>
    <w:p w14:paraId="735805FE" w14:textId="77777777" w:rsidR="00A92D71" w:rsidRPr="00343E4A" w:rsidRDefault="00E85921" w:rsidP="00A92D71">
      <w:pPr>
        <w:pStyle w:val="Titolo"/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OGGETTO:</w:t>
      </w:r>
      <w:r w:rsidR="00A307C0"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BANDO DI GARA PER LA FORNITURA DI SELVAGGINA SPECIE FAGIANO</w:t>
      </w:r>
      <w:r w:rsidR="00A84F63" w:rsidRPr="00E85921">
        <w:rPr>
          <w:rFonts w:ascii="Calibri" w:hAnsi="Calibri"/>
          <w:sz w:val="24"/>
        </w:rPr>
        <w:t xml:space="preserve"> 201</w:t>
      </w:r>
      <w:r w:rsidR="00F14005">
        <w:rPr>
          <w:rFonts w:ascii="Calibri" w:hAnsi="Calibri"/>
          <w:sz w:val="24"/>
        </w:rPr>
        <w:t>9</w:t>
      </w:r>
      <w:r>
        <w:rPr>
          <w:rFonts w:ascii="Calibri" w:hAnsi="Calibri"/>
          <w:sz w:val="24"/>
        </w:rPr>
        <w:t xml:space="preserve"> </w:t>
      </w:r>
      <w:r w:rsidR="007B00E3" w:rsidRPr="00E85921">
        <w:rPr>
          <w:rFonts w:ascii="Calibri" w:hAnsi="Calibri"/>
          <w:sz w:val="24"/>
        </w:rPr>
        <w:t>CON IL CRITERIO DELL’OFFERTA ECONOMICAMENTE</w:t>
      </w:r>
      <w:r w:rsidR="007B00E3" w:rsidRPr="00A84F63">
        <w:rPr>
          <w:rFonts w:ascii="Calibri" w:hAnsi="Calibri"/>
          <w:sz w:val="20"/>
          <w:szCs w:val="20"/>
        </w:rPr>
        <w:t xml:space="preserve"> </w:t>
      </w:r>
      <w:r w:rsidR="007B00E3" w:rsidRPr="00E85921">
        <w:rPr>
          <w:rFonts w:ascii="Calibri" w:hAnsi="Calibri"/>
          <w:sz w:val="24"/>
        </w:rPr>
        <w:t>VANTAGGIOSA</w:t>
      </w:r>
      <w:r w:rsidRPr="00E85921">
        <w:rPr>
          <w:rFonts w:ascii="Calibri" w:hAnsi="Calibri"/>
          <w:sz w:val="24"/>
        </w:rPr>
        <w:t xml:space="preserve"> </w:t>
      </w:r>
      <w:r w:rsidR="00665E94">
        <w:rPr>
          <w:rFonts w:ascii="Calibri" w:hAnsi="Calibri"/>
          <w:sz w:val="24"/>
        </w:rPr>
        <w:t xml:space="preserve">– </w:t>
      </w:r>
      <w:r w:rsidR="00A92D71" w:rsidRPr="00343E4A">
        <w:rPr>
          <w:rFonts w:ascii="Calibri" w:hAnsi="Calibri"/>
          <w:sz w:val="24"/>
        </w:rPr>
        <w:t>CIG: Z96297A7DB</w:t>
      </w:r>
    </w:p>
    <w:p w14:paraId="5B6427BA" w14:textId="77777777" w:rsidR="00E85921" w:rsidRDefault="00E85921" w:rsidP="00E85921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[OFFERTA ECONOMICA]</w:t>
      </w:r>
    </w:p>
    <w:p w14:paraId="2C54DF8A" w14:textId="77777777" w:rsidR="003478D5" w:rsidRPr="00A307C0" w:rsidRDefault="003478D5" w:rsidP="003478D5">
      <w:pPr>
        <w:spacing w:after="120"/>
        <w:jc w:val="both"/>
        <w:rPr>
          <w:rFonts w:ascii="Calibri" w:hAnsi="Calibri"/>
          <w:sz w:val="16"/>
          <w:szCs w:val="16"/>
        </w:rPr>
      </w:pPr>
    </w:p>
    <w:p w14:paraId="4F108A39" w14:textId="77777777" w:rsidR="00624397" w:rsidRPr="00A307C0" w:rsidRDefault="003478D5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Il sottoscritto …………………………………………………………………………</w:t>
      </w:r>
      <w:proofErr w:type="gramStart"/>
      <w:r w:rsidRPr="00A307C0">
        <w:rPr>
          <w:rFonts w:ascii="Calibri" w:hAnsi="Calibri"/>
        </w:rPr>
        <w:t>…….</w:t>
      </w:r>
      <w:proofErr w:type="gramEnd"/>
      <w:r w:rsidRPr="00A307C0">
        <w:rPr>
          <w:rFonts w:ascii="Calibri" w:hAnsi="Calibri"/>
        </w:rPr>
        <w:t>.</w:t>
      </w:r>
      <w:r w:rsidRPr="00A307C0">
        <w:rPr>
          <w:rFonts w:ascii="Verdana" w:hAnsi="Verdana"/>
        </w:rPr>
        <w:t xml:space="preserve"> </w:t>
      </w:r>
      <w:r w:rsidR="00624397" w:rsidRPr="00A307C0">
        <w:rPr>
          <w:rFonts w:ascii="Calibri" w:hAnsi="Calibri"/>
        </w:rPr>
        <w:t>nato il</w:t>
      </w:r>
      <w:proofErr w:type="gramStart"/>
      <w:r w:rsidRPr="00A307C0">
        <w:rPr>
          <w:rFonts w:ascii="Calibri" w:hAnsi="Calibri"/>
        </w:rPr>
        <w:t xml:space="preserve"> ….</w:t>
      </w:r>
      <w:proofErr w:type="gramEnd"/>
      <w:r w:rsidRPr="00A307C0">
        <w:rPr>
          <w:rFonts w:ascii="Calibri" w:hAnsi="Calibri"/>
        </w:rPr>
        <w:t>./…../……….</w:t>
      </w:r>
      <w:r w:rsidR="007B00E3" w:rsidRPr="00A307C0">
        <w:rPr>
          <w:rFonts w:ascii="Calibri" w:hAnsi="Calibri"/>
        </w:rPr>
        <w:t xml:space="preserve"> </w:t>
      </w:r>
      <w:r w:rsidRPr="00A307C0">
        <w:rPr>
          <w:rFonts w:ascii="Calibri" w:hAnsi="Calibri"/>
        </w:rPr>
        <w:t>i</w:t>
      </w:r>
      <w:r w:rsidR="00624397" w:rsidRPr="00A307C0">
        <w:rPr>
          <w:rFonts w:ascii="Calibri" w:hAnsi="Calibri"/>
        </w:rPr>
        <w:t>n</w:t>
      </w:r>
      <w:r w:rsidRPr="00A307C0">
        <w:rPr>
          <w:rFonts w:ascii="Calibri" w:hAnsi="Calibri"/>
        </w:rPr>
        <w:t>…………………………………………………</w:t>
      </w:r>
      <w:proofErr w:type="gramStart"/>
      <w:r w:rsidRPr="00A307C0">
        <w:rPr>
          <w:rFonts w:ascii="Calibri" w:hAnsi="Calibri"/>
        </w:rPr>
        <w:t>…….</w:t>
      </w:r>
      <w:proofErr w:type="gramEnd"/>
      <w:r w:rsidRPr="00A307C0">
        <w:rPr>
          <w:rFonts w:ascii="Calibri" w:hAnsi="Calibri"/>
        </w:rPr>
        <w:t>.</w:t>
      </w:r>
      <w:r w:rsidR="00624397" w:rsidRPr="00A307C0">
        <w:rPr>
          <w:rFonts w:ascii="Calibri" w:hAnsi="Calibri"/>
        </w:rPr>
        <w:t xml:space="preserve"> e residente a </w:t>
      </w:r>
      <w:r w:rsidRPr="00A307C0">
        <w:rPr>
          <w:rFonts w:ascii="Calibri" w:hAnsi="Calibri"/>
        </w:rPr>
        <w:t>………………………………………………………………</w:t>
      </w:r>
    </w:p>
    <w:p w14:paraId="4893856C" w14:textId="77777777" w:rsidR="00624397" w:rsidRPr="00A307C0" w:rsidRDefault="00624397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Style w:val="Caratteredellanota"/>
          <w:rFonts w:ascii="Calibri" w:hAnsi="Calibri"/>
          <w:vertAlign w:val="baseline"/>
        </w:rPr>
        <w:t xml:space="preserve">in via 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Pr="00A307C0">
        <w:rPr>
          <w:rStyle w:val="Caratteredellanota"/>
          <w:rFonts w:ascii="Calibri" w:hAnsi="Calibri"/>
          <w:vertAlign w:val="baseline"/>
        </w:rPr>
        <w:t>, COD. FISC</w:t>
      </w:r>
      <w:r w:rsidR="003478D5" w:rsidRPr="00A307C0">
        <w:rPr>
          <w:rStyle w:val="Caratteredellanota"/>
          <w:rFonts w:ascii="Calibri" w:hAnsi="Calibri"/>
          <w:vertAlign w:val="baseline"/>
        </w:rPr>
        <w:t>………………………………………………………</w:t>
      </w:r>
      <w:r w:rsidRPr="00A307C0">
        <w:rPr>
          <w:rStyle w:val="Caratteredellanota"/>
          <w:rFonts w:ascii="Calibri" w:hAnsi="Calibri"/>
          <w:vertAlign w:val="baseline"/>
        </w:rPr>
        <w:t xml:space="preserve">, </w:t>
      </w:r>
      <w:r w:rsidR="00E85921" w:rsidRPr="00A307C0">
        <w:rPr>
          <w:rStyle w:val="Caratteredellanota"/>
          <w:rFonts w:ascii="Calibri" w:hAnsi="Calibri"/>
          <w:vertAlign w:val="baseline"/>
        </w:rPr>
        <w:t>in</w:t>
      </w:r>
      <w:r w:rsidRPr="00A307C0">
        <w:rPr>
          <w:rStyle w:val="Caratteredellanota"/>
          <w:rFonts w:ascii="Calibri" w:hAnsi="Calibri"/>
          <w:vertAlign w:val="baseline"/>
        </w:rPr>
        <w:t xml:space="preserve"> qualità di</w:t>
      </w:r>
      <w:r w:rsidR="003478D5" w:rsidRPr="00A307C0">
        <w:rPr>
          <w:rStyle w:val="Caratteredellanota"/>
          <w:rFonts w:ascii="Calibri" w:hAnsi="Calibri"/>
          <w:vertAlign w:val="baseline"/>
        </w:rPr>
        <w:t xml:space="preserve"> </w:t>
      </w:r>
      <w:r w:rsidR="003478D5" w:rsidRPr="00A307C0">
        <w:rPr>
          <w:rFonts w:ascii="Calibri" w:hAnsi="Calibri"/>
        </w:rPr>
        <w:t xml:space="preserve">……………………………………………………………………………………………… della ditta …………………………………………………………………………………………. </w:t>
      </w:r>
      <w:r w:rsidRPr="00A307C0">
        <w:rPr>
          <w:rFonts w:ascii="Calibri" w:hAnsi="Calibri"/>
        </w:rPr>
        <w:t>P.IVA</w:t>
      </w:r>
      <w:r w:rsidR="003478D5" w:rsidRPr="00A307C0">
        <w:rPr>
          <w:rFonts w:ascii="Calibri" w:hAnsi="Calibri"/>
        </w:rPr>
        <w:t>……………………………………</w:t>
      </w:r>
      <w:proofErr w:type="gramStart"/>
      <w:r w:rsidR="003478D5" w:rsidRPr="00A307C0">
        <w:rPr>
          <w:rFonts w:ascii="Calibri" w:hAnsi="Calibri"/>
        </w:rPr>
        <w:t>…….</w:t>
      </w:r>
      <w:proofErr w:type="gramEnd"/>
      <w:r w:rsidR="003478D5" w:rsidRPr="00A307C0">
        <w:rPr>
          <w:rFonts w:ascii="Calibri" w:hAnsi="Calibri"/>
        </w:rPr>
        <w:t>.</w:t>
      </w:r>
      <w:r w:rsidRPr="00A307C0">
        <w:rPr>
          <w:rFonts w:ascii="Calibri" w:hAnsi="Calibri"/>
        </w:rPr>
        <w:t xml:space="preserve"> COD. FISC</w:t>
      </w:r>
      <w:r w:rsidR="003478D5" w:rsidRPr="00A307C0">
        <w:rPr>
          <w:rFonts w:ascii="Calibri" w:hAnsi="Calibri"/>
        </w:rPr>
        <w:t>……………………………………</w:t>
      </w:r>
      <w:proofErr w:type="gramStart"/>
      <w:r w:rsidR="003478D5" w:rsidRPr="00A307C0">
        <w:rPr>
          <w:rFonts w:ascii="Calibri" w:hAnsi="Calibri"/>
        </w:rPr>
        <w:t>…….</w:t>
      </w:r>
      <w:proofErr w:type="gramEnd"/>
      <w:r w:rsidR="003478D5" w:rsidRPr="00A307C0">
        <w:rPr>
          <w:rFonts w:ascii="Calibri" w:hAnsi="Calibri"/>
        </w:rPr>
        <w:t xml:space="preserve">. </w:t>
      </w:r>
      <w:r w:rsidRPr="00A307C0">
        <w:rPr>
          <w:rFonts w:ascii="Calibri" w:hAnsi="Calibri"/>
        </w:rPr>
        <w:t>con sede legale nel Comu</w:t>
      </w:r>
      <w:r w:rsidR="00B26483" w:rsidRPr="00A307C0">
        <w:rPr>
          <w:rFonts w:ascii="Calibri" w:hAnsi="Calibri"/>
        </w:rPr>
        <w:t xml:space="preserve">ne di </w:t>
      </w:r>
      <w:r w:rsidR="003478D5" w:rsidRPr="00A307C0">
        <w:rPr>
          <w:rFonts w:ascii="Calibri" w:hAnsi="Calibri"/>
        </w:rPr>
        <w:t>………………………………………………</w:t>
      </w:r>
      <w:proofErr w:type="gramStart"/>
      <w:r w:rsidR="003478D5" w:rsidRPr="00A307C0">
        <w:rPr>
          <w:rFonts w:ascii="Calibri" w:hAnsi="Calibri"/>
        </w:rPr>
        <w:t>…….</w:t>
      </w:r>
      <w:proofErr w:type="gramEnd"/>
      <w:r w:rsidRPr="00A307C0">
        <w:rPr>
          <w:rFonts w:ascii="Calibri" w:hAnsi="Calibri"/>
        </w:rPr>
        <w:t>a</w:t>
      </w:r>
      <w:r w:rsidR="00B26483" w:rsidRPr="00A307C0">
        <w:rPr>
          <w:rFonts w:ascii="Calibri" w:hAnsi="Calibri"/>
        </w:rPr>
        <w:t xml:space="preserve">lla via </w:t>
      </w:r>
      <w:r w:rsidR="003478D5" w:rsidRPr="00A307C0">
        <w:rPr>
          <w:rFonts w:ascii="Calibri" w:hAnsi="Calibri"/>
        </w:rPr>
        <w:t>……………………………………………………………………</w:t>
      </w:r>
    </w:p>
    <w:p w14:paraId="5E725C78" w14:textId="77777777" w:rsidR="00FF605E" w:rsidRPr="00A307C0" w:rsidRDefault="00A84F63" w:rsidP="00A307C0">
      <w:pPr>
        <w:spacing w:line="276" w:lineRule="auto"/>
        <w:jc w:val="both"/>
        <w:rPr>
          <w:rFonts w:ascii="Calibri" w:hAnsi="Calibri"/>
        </w:rPr>
      </w:pPr>
      <w:r w:rsidRPr="00A307C0">
        <w:rPr>
          <w:rFonts w:ascii="Calibri" w:hAnsi="Calibri"/>
        </w:rPr>
        <w:t>relativamente alla gara in oggetto propone la seguente offerta economica: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553"/>
      </w:tblGrid>
      <w:tr w:rsidR="00A307C0" w:rsidRPr="007548EC" w14:paraId="6011A999" w14:textId="77777777" w:rsidTr="00A307C0">
        <w:trPr>
          <w:jc w:val="center"/>
        </w:trPr>
        <w:tc>
          <w:tcPr>
            <w:tcW w:w="2576" w:type="dxa"/>
            <w:shd w:val="clear" w:color="auto" w:fill="auto"/>
          </w:tcPr>
          <w:p w14:paraId="6452586F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 xml:space="preserve">importo in euro in cifre </w:t>
            </w:r>
          </w:p>
          <w:p w14:paraId="4617894B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  <w:tc>
          <w:tcPr>
            <w:tcW w:w="3553" w:type="dxa"/>
            <w:shd w:val="clear" w:color="auto" w:fill="auto"/>
          </w:tcPr>
          <w:p w14:paraId="0FFADC77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importo in euro in lettere</w:t>
            </w:r>
          </w:p>
          <w:p w14:paraId="25E86905" w14:textId="77777777" w:rsidR="00A307C0" w:rsidRPr="00A307C0" w:rsidRDefault="00A307C0" w:rsidP="007548EC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al netto di IVA</w:t>
            </w:r>
          </w:p>
        </w:tc>
      </w:tr>
      <w:tr w:rsidR="00A307C0" w:rsidRPr="007548EC" w14:paraId="54FA272A" w14:textId="77777777" w:rsidTr="00A307C0">
        <w:trPr>
          <w:jc w:val="center"/>
        </w:trPr>
        <w:tc>
          <w:tcPr>
            <w:tcW w:w="2576" w:type="dxa"/>
            <w:shd w:val="clear" w:color="auto" w:fill="auto"/>
            <w:vAlign w:val="center"/>
          </w:tcPr>
          <w:p w14:paraId="20A4490C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307C0">
              <w:rPr>
                <w:rFonts w:ascii="Calibri" w:hAnsi="Calibri"/>
                <w:b/>
                <w:sz w:val="22"/>
                <w:szCs w:val="22"/>
              </w:rPr>
              <w:t>€ __________________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59930B81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792D2BE7" w14:textId="77777777" w:rsidR="00A307C0" w:rsidRPr="00A307C0" w:rsidRDefault="00A307C0" w:rsidP="00AE32FB">
            <w:pPr>
              <w:spacing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BBD65FA" w14:textId="77777777" w:rsidR="00FF605E" w:rsidRPr="004B5454" w:rsidRDefault="00A307C0" w:rsidP="00977EDE">
      <w:pPr>
        <w:spacing w:after="120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L’offerta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 xml:space="preserve">deve essere espressa in costo </w:t>
      </w:r>
      <w:r w:rsidR="00E85921">
        <w:rPr>
          <w:rFonts w:ascii="Calibri" w:hAnsi="Calibri"/>
          <w:b/>
          <w:sz w:val="20"/>
          <w:szCs w:val="20"/>
          <w:u w:val="single"/>
        </w:rPr>
        <w:t xml:space="preserve">totale della fornitura </w:t>
      </w:r>
      <w:r w:rsidR="00977EDE" w:rsidRPr="004B5454">
        <w:rPr>
          <w:rFonts w:ascii="Calibri" w:hAnsi="Calibri"/>
          <w:b/>
          <w:sz w:val="20"/>
          <w:szCs w:val="20"/>
          <w:u w:val="single"/>
        </w:rPr>
        <w:t>al netto di IVA.</w:t>
      </w:r>
    </w:p>
    <w:p w14:paraId="4BFDFAFE" w14:textId="77777777" w:rsidR="00977EDE" w:rsidRDefault="00977EDE" w:rsidP="00977EDE">
      <w:pPr>
        <w:spacing w:after="120"/>
        <w:jc w:val="center"/>
        <w:rPr>
          <w:rFonts w:ascii="Calibri" w:hAnsi="Calibri"/>
          <w:b/>
          <w:sz w:val="22"/>
          <w:szCs w:val="22"/>
        </w:rPr>
      </w:pPr>
      <w:r w:rsidRPr="00977EDE">
        <w:rPr>
          <w:rFonts w:ascii="Calibri" w:hAnsi="Calibri"/>
          <w:b/>
          <w:sz w:val="22"/>
          <w:szCs w:val="22"/>
        </w:rPr>
        <w:t>DICHIARA INOLTRE</w:t>
      </w:r>
    </w:p>
    <w:p w14:paraId="6992AD93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economica è comprensiva del trasporto degli animali nei luoghi di destinazione indicati dall’ATC</w:t>
      </w:r>
      <w:r w:rsidR="00AE32FB" w:rsidRPr="00BF5100">
        <w:rPr>
          <w:rFonts w:ascii="Calibri" w:hAnsi="Calibri"/>
          <w:sz w:val="22"/>
          <w:szCs w:val="22"/>
        </w:rPr>
        <w:t xml:space="preserve"> e di manodopera</w:t>
      </w:r>
      <w:r w:rsidRPr="00BF5100">
        <w:rPr>
          <w:rFonts w:ascii="Calibri" w:hAnsi="Calibri"/>
          <w:sz w:val="22"/>
          <w:szCs w:val="22"/>
        </w:rPr>
        <w:t>;</w:t>
      </w:r>
    </w:p>
    <w:p w14:paraId="3B19CF4C" w14:textId="77777777" w:rsidR="00977EDE" w:rsidRPr="00BF5100" w:rsidRDefault="00977EDE" w:rsidP="00A307C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>Che la presente offerta è comprensiva dell’a</w:t>
      </w:r>
      <w:r w:rsidR="00AE32FB" w:rsidRPr="00BF5100">
        <w:rPr>
          <w:rFonts w:ascii="Calibri" w:hAnsi="Calibri"/>
          <w:sz w:val="22"/>
          <w:szCs w:val="22"/>
        </w:rPr>
        <w:t xml:space="preserve">pposizione dei contrassegni </w:t>
      </w:r>
      <w:r w:rsidR="00BF5100">
        <w:rPr>
          <w:rFonts w:ascii="Calibri" w:hAnsi="Calibri"/>
          <w:sz w:val="22"/>
          <w:szCs w:val="22"/>
        </w:rPr>
        <w:t xml:space="preserve">sui selvatici </w:t>
      </w:r>
      <w:r w:rsidR="00AE32FB" w:rsidRPr="00BF5100">
        <w:rPr>
          <w:rFonts w:ascii="Calibri" w:hAnsi="Calibri"/>
          <w:sz w:val="22"/>
          <w:szCs w:val="22"/>
        </w:rPr>
        <w:t>così come definito nel bando</w:t>
      </w:r>
      <w:r w:rsidR="004B5454" w:rsidRPr="00BF5100">
        <w:rPr>
          <w:rFonts w:ascii="Calibri" w:hAnsi="Calibri"/>
          <w:sz w:val="22"/>
          <w:szCs w:val="22"/>
        </w:rPr>
        <w:t>;</w:t>
      </w:r>
    </w:p>
    <w:p w14:paraId="683269DA" w14:textId="77777777" w:rsidR="004B5454" w:rsidRPr="00BF5100" w:rsidRDefault="004B5454" w:rsidP="00BF5100">
      <w:pPr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BF5100">
        <w:rPr>
          <w:rFonts w:ascii="Calibri" w:hAnsi="Calibri"/>
          <w:sz w:val="22"/>
          <w:szCs w:val="22"/>
        </w:rPr>
        <w:t xml:space="preserve">Che la presente offerta economica tiene conto degli oneri derivanti dagli obblighi connessi alle disposizioni in materia di sicurezza e protezione dei lavoratori, nonché delle </w:t>
      </w:r>
      <w:r w:rsidR="00BF5100">
        <w:rPr>
          <w:rFonts w:ascii="Calibri" w:hAnsi="Calibri"/>
          <w:sz w:val="22"/>
          <w:szCs w:val="22"/>
        </w:rPr>
        <w:t>condizioni generali dei servizi.</w:t>
      </w:r>
    </w:p>
    <w:p w14:paraId="7113C8D4" w14:textId="77777777" w:rsidR="004B5454" w:rsidRPr="00B07456" w:rsidRDefault="004B5454" w:rsidP="004B5454">
      <w:pPr>
        <w:spacing w:after="120"/>
        <w:jc w:val="both"/>
        <w:rPr>
          <w:rFonts w:ascii="Calibri" w:hAnsi="Calibri"/>
          <w:sz w:val="22"/>
          <w:szCs w:val="22"/>
        </w:rPr>
      </w:pPr>
      <w:r w:rsidRPr="00B07456">
        <w:rPr>
          <w:rFonts w:ascii="Calibri" w:hAnsi="Calibri"/>
          <w:sz w:val="22"/>
          <w:szCs w:val="22"/>
        </w:rPr>
        <w:t xml:space="preserve">Luogo e Data ………………………………….           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B07456">
        <w:rPr>
          <w:rFonts w:ascii="Calibri" w:hAnsi="Calibri"/>
          <w:sz w:val="22"/>
          <w:szCs w:val="22"/>
        </w:rPr>
        <w:t>In Fede</w:t>
      </w:r>
    </w:p>
    <w:p w14:paraId="1F0C57CA" w14:textId="77777777" w:rsidR="00B85AC1" w:rsidRPr="007B00E3" w:rsidRDefault="004B5454" w:rsidP="00AE32FB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                                                                                </w:t>
      </w: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  <w:r w:rsidRPr="007B00E3">
        <w:rPr>
          <w:rFonts w:ascii="Calibri" w:hAnsi="Calibri"/>
        </w:rPr>
        <w:t xml:space="preserve">__________________________  </w:t>
      </w:r>
      <w:r w:rsidR="00B85AC1" w:rsidRPr="007B00E3">
        <w:rPr>
          <w:rFonts w:ascii="Calibri" w:hAnsi="Calibri"/>
        </w:rPr>
        <w:t xml:space="preserve"> </w:t>
      </w:r>
    </w:p>
    <w:sectPr w:rsidR="00B85AC1" w:rsidRPr="007B00E3" w:rsidSect="007B00E3">
      <w:headerReference w:type="default" r:id="rId8"/>
      <w:footerReference w:type="even" r:id="rId9"/>
      <w:footerReference w:type="default" r:id="rId10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086CB" w14:textId="77777777" w:rsidR="00192EE5" w:rsidRDefault="00192EE5">
      <w:r>
        <w:separator/>
      </w:r>
    </w:p>
  </w:endnote>
  <w:endnote w:type="continuationSeparator" w:id="0">
    <w:p w14:paraId="3AB70719" w14:textId="77777777" w:rsidR="00192EE5" w:rsidRDefault="0019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53BC7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E33EF2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8C41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A307C0">
      <w:rPr>
        <w:rFonts w:ascii="Calibri" w:hAnsi="Calibri"/>
        <w:b/>
        <w:bCs/>
        <w:noProof/>
        <w:sz w:val="16"/>
        <w:szCs w:val="16"/>
      </w:rPr>
      <w:t>1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749C5DF2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7D5D4" w14:textId="77777777" w:rsidR="00192EE5" w:rsidRDefault="00192EE5">
      <w:r>
        <w:separator/>
      </w:r>
    </w:p>
  </w:footnote>
  <w:footnote w:type="continuationSeparator" w:id="0">
    <w:p w14:paraId="021E2521" w14:textId="77777777" w:rsidR="00192EE5" w:rsidRDefault="00192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23ECB" w14:textId="77777777" w:rsidR="007B00E3" w:rsidRDefault="00A307C0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3D7F128B" wp14:editId="4EF73364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6FE54A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3BBBFECE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362B0425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2B4ADB15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4D1D26BE"/>
    <w:multiLevelType w:val="hybridMultilevel"/>
    <w:tmpl w:val="F5B8170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15D82"/>
    <w:rsid w:val="000426C7"/>
    <w:rsid w:val="000F6815"/>
    <w:rsid w:val="00131612"/>
    <w:rsid w:val="00192EE5"/>
    <w:rsid w:val="001A3D8D"/>
    <w:rsid w:val="001B42E3"/>
    <w:rsid w:val="00211590"/>
    <w:rsid w:val="0023489A"/>
    <w:rsid w:val="00253BBC"/>
    <w:rsid w:val="002E491A"/>
    <w:rsid w:val="0033125F"/>
    <w:rsid w:val="0034298C"/>
    <w:rsid w:val="00343006"/>
    <w:rsid w:val="003478D5"/>
    <w:rsid w:val="00367C7E"/>
    <w:rsid w:val="0038516E"/>
    <w:rsid w:val="003C262B"/>
    <w:rsid w:val="003F3225"/>
    <w:rsid w:val="003F4FE4"/>
    <w:rsid w:val="00400F07"/>
    <w:rsid w:val="00407660"/>
    <w:rsid w:val="00421AB8"/>
    <w:rsid w:val="00497258"/>
    <w:rsid w:val="004B5454"/>
    <w:rsid w:val="00544D3E"/>
    <w:rsid w:val="005C1889"/>
    <w:rsid w:val="00624397"/>
    <w:rsid w:val="00665E94"/>
    <w:rsid w:val="0067656C"/>
    <w:rsid w:val="006F02EB"/>
    <w:rsid w:val="0070413F"/>
    <w:rsid w:val="00746961"/>
    <w:rsid w:val="00751D02"/>
    <w:rsid w:val="007548EC"/>
    <w:rsid w:val="007B00E3"/>
    <w:rsid w:val="007D751E"/>
    <w:rsid w:val="00893BFD"/>
    <w:rsid w:val="0092017D"/>
    <w:rsid w:val="00953A28"/>
    <w:rsid w:val="009708E0"/>
    <w:rsid w:val="00977EDE"/>
    <w:rsid w:val="00993F39"/>
    <w:rsid w:val="009D1090"/>
    <w:rsid w:val="00A307C0"/>
    <w:rsid w:val="00A67F17"/>
    <w:rsid w:val="00A70C49"/>
    <w:rsid w:val="00A84F63"/>
    <w:rsid w:val="00A92D71"/>
    <w:rsid w:val="00AD697F"/>
    <w:rsid w:val="00AE32FB"/>
    <w:rsid w:val="00AE6392"/>
    <w:rsid w:val="00B07456"/>
    <w:rsid w:val="00B208B3"/>
    <w:rsid w:val="00B26483"/>
    <w:rsid w:val="00B85AC1"/>
    <w:rsid w:val="00BA1C4C"/>
    <w:rsid w:val="00BF5100"/>
    <w:rsid w:val="00C117A8"/>
    <w:rsid w:val="00C924B1"/>
    <w:rsid w:val="00CB572C"/>
    <w:rsid w:val="00CF3F5D"/>
    <w:rsid w:val="00D155A4"/>
    <w:rsid w:val="00D60AA4"/>
    <w:rsid w:val="00D666EB"/>
    <w:rsid w:val="00D7327A"/>
    <w:rsid w:val="00D836D0"/>
    <w:rsid w:val="00DF6B63"/>
    <w:rsid w:val="00E3438B"/>
    <w:rsid w:val="00E378E6"/>
    <w:rsid w:val="00E53ADC"/>
    <w:rsid w:val="00E53DFC"/>
    <w:rsid w:val="00E72002"/>
    <w:rsid w:val="00E85921"/>
    <w:rsid w:val="00EA5EA3"/>
    <w:rsid w:val="00EB0EEE"/>
    <w:rsid w:val="00EF5D1A"/>
    <w:rsid w:val="00F14005"/>
    <w:rsid w:val="00F604F2"/>
    <w:rsid w:val="00FB4027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89F99E"/>
  <w15:chartTrackingRefBased/>
  <w15:docId w15:val="{D353B0B9-E149-4B06-B2D5-77FFFA69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A8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30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025A-8139-4323-B378-BDA31975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1710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66 coop</cp:lastModifiedBy>
  <cp:revision>3</cp:revision>
  <cp:lastPrinted>2017-01-25T14:48:00Z</cp:lastPrinted>
  <dcterms:created xsi:type="dcterms:W3CDTF">2019-08-04T16:42:00Z</dcterms:created>
  <dcterms:modified xsi:type="dcterms:W3CDTF">2019-08-09T09:59:00Z</dcterms:modified>
</cp:coreProperties>
</file>