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E80AF5F" w14:textId="77777777" w:rsidR="00E85921" w:rsidRDefault="00E85921" w:rsidP="002E3E91">
      <w:pPr>
        <w:pStyle w:val="Titolo"/>
        <w:spacing w:line="360" w:lineRule="auto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MODULO </w:t>
      </w:r>
      <w:r w:rsidR="00E53DFC">
        <w:rPr>
          <w:rFonts w:ascii="Calibri" w:hAnsi="Calibri"/>
          <w:sz w:val="24"/>
        </w:rPr>
        <w:t xml:space="preserve">ALLEGATO </w:t>
      </w:r>
      <w:r w:rsidR="00FF605E">
        <w:rPr>
          <w:rFonts w:ascii="Calibri" w:hAnsi="Calibri"/>
          <w:sz w:val="24"/>
        </w:rPr>
        <w:t>B</w:t>
      </w:r>
      <w:bookmarkStart w:id="0" w:name="_GoBack"/>
      <w:bookmarkEnd w:id="0"/>
      <w:r w:rsidR="00A84F63">
        <w:rPr>
          <w:rFonts w:ascii="Calibri" w:hAnsi="Calibri"/>
          <w:sz w:val="24"/>
        </w:rPr>
        <w:t xml:space="preserve"> </w:t>
      </w:r>
    </w:p>
    <w:p w14:paraId="59D4B231" w14:textId="77777777" w:rsidR="00E85921" w:rsidRPr="00A307C0" w:rsidRDefault="00E85921" w:rsidP="00E85921">
      <w:pPr>
        <w:pStyle w:val="Titolo"/>
        <w:spacing w:line="360" w:lineRule="auto"/>
        <w:jc w:val="left"/>
        <w:rPr>
          <w:rFonts w:ascii="Calibri" w:hAnsi="Calibri"/>
          <w:sz w:val="16"/>
          <w:szCs w:val="16"/>
        </w:rPr>
      </w:pPr>
    </w:p>
    <w:p w14:paraId="5312848C" w14:textId="77777777" w:rsidR="002E3E91" w:rsidRDefault="00E85921" w:rsidP="002E3E91">
      <w:pPr>
        <w:pStyle w:val="Titolo"/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OGGETTO:</w:t>
      </w:r>
      <w:r w:rsidR="00A307C0">
        <w:rPr>
          <w:rFonts w:ascii="Calibri" w:hAnsi="Calibri"/>
          <w:sz w:val="24"/>
        </w:rPr>
        <w:t xml:space="preserve"> </w:t>
      </w:r>
      <w:r w:rsidR="007B00E3" w:rsidRPr="00E85921">
        <w:rPr>
          <w:rFonts w:ascii="Calibri" w:hAnsi="Calibri"/>
          <w:sz w:val="24"/>
        </w:rPr>
        <w:t xml:space="preserve">BANDO DI GARA PER LA FORNITURA DI SELVAGGINA SPECIE LEPRE </w:t>
      </w:r>
      <w:r w:rsidR="00394FE9">
        <w:rPr>
          <w:rFonts w:ascii="Calibri" w:hAnsi="Calibri"/>
          <w:sz w:val="24"/>
        </w:rPr>
        <w:t>2020</w:t>
      </w:r>
      <w:r>
        <w:rPr>
          <w:rFonts w:ascii="Calibri" w:hAnsi="Calibri"/>
          <w:sz w:val="24"/>
        </w:rPr>
        <w:t xml:space="preserve"> </w:t>
      </w:r>
      <w:r w:rsidR="007B00E3" w:rsidRPr="00E85921">
        <w:rPr>
          <w:rFonts w:ascii="Calibri" w:hAnsi="Calibri"/>
          <w:sz w:val="24"/>
        </w:rPr>
        <w:t>CON IL CRITERIO</w:t>
      </w:r>
      <w:r w:rsidR="00B0701D">
        <w:rPr>
          <w:rFonts w:ascii="Calibri" w:hAnsi="Calibri"/>
          <w:sz w:val="24"/>
        </w:rPr>
        <w:t xml:space="preserve"> </w:t>
      </w:r>
      <w:r w:rsidR="007B00E3" w:rsidRPr="00E85921">
        <w:rPr>
          <w:rFonts w:ascii="Calibri" w:hAnsi="Calibri"/>
          <w:sz w:val="24"/>
        </w:rPr>
        <w:t>DELL’OFFERTA ECONOMICAMENTE</w:t>
      </w:r>
      <w:r w:rsidR="007B00E3" w:rsidRPr="00A84F63">
        <w:rPr>
          <w:rFonts w:ascii="Calibri" w:hAnsi="Calibri"/>
          <w:sz w:val="20"/>
          <w:szCs w:val="20"/>
        </w:rPr>
        <w:t xml:space="preserve"> </w:t>
      </w:r>
      <w:r w:rsidR="007B00E3" w:rsidRPr="00E85921">
        <w:rPr>
          <w:rFonts w:ascii="Calibri" w:hAnsi="Calibri"/>
          <w:sz w:val="24"/>
        </w:rPr>
        <w:t>VANTAGGIOSA</w:t>
      </w:r>
      <w:r w:rsidRPr="00E85921">
        <w:rPr>
          <w:rFonts w:ascii="Calibri" w:hAnsi="Calibri"/>
          <w:sz w:val="24"/>
        </w:rPr>
        <w:t xml:space="preserve"> </w:t>
      </w:r>
      <w:r w:rsidR="00665E94">
        <w:rPr>
          <w:rFonts w:ascii="Calibri" w:hAnsi="Calibri"/>
          <w:sz w:val="24"/>
        </w:rPr>
        <w:t xml:space="preserve">– </w:t>
      </w:r>
      <w:r w:rsidR="002E3E91" w:rsidRPr="00DE27BF">
        <w:rPr>
          <w:rFonts w:ascii="Calibri" w:hAnsi="Calibri"/>
          <w:sz w:val="24"/>
        </w:rPr>
        <w:t>CIG ZCB2BB8A6D</w:t>
      </w:r>
    </w:p>
    <w:p w14:paraId="4FC4E42E" w14:textId="63F0D594" w:rsidR="005E6752" w:rsidRDefault="005E6752" w:rsidP="002E3E91">
      <w:pPr>
        <w:pStyle w:val="Titolo"/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[OFFERTA ECONOMICA]</w:t>
      </w:r>
    </w:p>
    <w:p w14:paraId="4F72A582" w14:textId="77777777" w:rsidR="003478D5" w:rsidRPr="00A307C0" w:rsidRDefault="003478D5" w:rsidP="003478D5">
      <w:pPr>
        <w:spacing w:after="120"/>
        <w:jc w:val="both"/>
        <w:rPr>
          <w:rFonts w:ascii="Calibri" w:hAnsi="Calibri"/>
          <w:sz w:val="16"/>
          <w:szCs w:val="16"/>
        </w:rPr>
      </w:pPr>
    </w:p>
    <w:p w14:paraId="7C443C2C" w14:textId="77777777" w:rsidR="00624397" w:rsidRPr="00A307C0" w:rsidRDefault="003478D5" w:rsidP="00A307C0">
      <w:pPr>
        <w:spacing w:line="276" w:lineRule="auto"/>
        <w:jc w:val="both"/>
        <w:rPr>
          <w:rFonts w:ascii="Calibri" w:hAnsi="Calibri"/>
        </w:rPr>
      </w:pPr>
      <w:r w:rsidRPr="00A307C0">
        <w:rPr>
          <w:rFonts w:ascii="Calibri" w:hAnsi="Calibri"/>
        </w:rPr>
        <w:t>Il sottoscritto …………………………………………………………………………</w:t>
      </w:r>
      <w:proofErr w:type="gramStart"/>
      <w:r w:rsidRPr="00A307C0">
        <w:rPr>
          <w:rFonts w:ascii="Calibri" w:hAnsi="Calibri"/>
        </w:rPr>
        <w:t>…….</w:t>
      </w:r>
      <w:proofErr w:type="gramEnd"/>
      <w:r w:rsidRPr="00A307C0">
        <w:rPr>
          <w:rFonts w:ascii="Calibri" w:hAnsi="Calibri"/>
        </w:rPr>
        <w:t>.</w:t>
      </w:r>
      <w:r w:rsidRPr="00A307C0">
        <w:rPr>
          <w:rFonts w:ascii="Verdana" w:hAnsi="Verdana"/>
        </w:rPr>
        <w:t xml:space="preserve"> </w:t>
      </w:r>
      <w:r w:rsidR="00624397" w:rsidRPr="00A307C0">
        <w:rPr>
          <w:rFonts w:ascii="Calibri" w:hAnsi="Calibri"/>
        </w:rPr>
        <w:t>nato il</w:t>
      </w:r>
      <w:r w:rsidRPr="00A307C0">
        <w:rPr>
          <w:rFonts w:ascii="Calibri" w:hAnsi="Calibri"/>
        </w:rPr>
        <w:t xml:space="preserve"> …../…../……….</w:t>
      </w:r>
      <w:r w:rsidR="007B00E3" w:rsidRPr="00A307C0">
        <w:rPr>
          <w:rFonts w:ascii="Calibri" w:hAnsi="Calibri"/>
        </w:rPr>
        <w:t xml:space="preserve"> </w:t>
      </w:r>
      <w:r w:rsidRPr="00A307C0">
        <w:rPr>
          <w:rFonts w:ascii="Calibri" w:hAnsi="Calibri"/>
        </w:rPr>
        <w:t>i</w:t>
      </w:r>
      <w:r w:rsidR="00624397" w:rsidRPr="00A307C0">
        <w:rPr>
          <w:rFonts w:ascii="Calibri" w:hAnsi="Calibri"/>
        </w:rPr>
        <w:t>n</w:t>
      </w:r>
      <w:r w:rsidRPr="00A307C0">
        <w:rPr>
          <w:rFonts w:ascii="Calibri" w:hAnsi="Calibri"/>
        </w:rPr>
        <w:t>………………………………………………………..</w:t>
      </w:r>
      <w:r w:rsidR="00624397" w:rsidRPr="00A307C0">
        <w:rPr>
          <w:rFonts w:ascii="Calibri" w:hAnsi="Calibri"/>
        </w:rPr>
        <w:t xml:space="preserve"> e residente a </w:t>
      </w:r>
      <w:r w:rsidRPr="00A307C0">
        <w:rPr>
          <w:rFonts w:ascii="Calibri" w:hAnsi="Calibri"/>
        </w:rPr>
        <w:t>………………………………………………………………</w:t>
      </w:r>
    </w:p>
    <w:p w14:paraId="60C55CEB" w14:textId="77777777" w:rsidR="00624397" w:rsidRPr="00A307C0" w:rsidRDefault="00624397" w:rsidP="00A307C0">
      <w:pPr>
        <w:spacing w:line="276" w:lineRule="auto"/>
        <w:jc w:val="both"/>
        <w:rPr>
          <w:rFonts w:ascii="Calibri" w:hAnsi="Calibri"/>
        </w:rPr>
      </w:pPr>
      <w:r w:rsidRPr="00A307C0">
        <w:rPr>
          <w:rStyle w:val="Caratteredellanota"/>
          <w:rFonts w:ascii="Calibri" w:hAnsi="Calibri"/>
          <w:vertAlign w:val="baseline"/>
        </w:rPr>
        <w:t xml:space="preserve">in via </w:t>
      </w:r>
      <w:r w:rsidR="003478D5" w:rsidRPr="00A307C0">
        <w:rPr>
          <w:rStyle w:val="Caratteredellanota"/>
          <w:rFonts w:ascii="Calibri" w:hAnsi="Calibri"/>
          <w:vertAlign w:val="baseline"/>
        </w:rPr>
        <w:t>…………………………………………………………………….</w:t>
      </w:r>
      <w:r w:rsidRPr="00A307C0">
        <w:rPr>
          <w:rStyle w:val="Caratteredellanota"/>
          <w:rFonts w:ascii="Calibri" w:hAnsi="Calibri"/>
          <w:vertAlign w:val="baseline"/>
        </w:rPr>
        <w:t>, COD. FISC</w:t>
      </w:r>
      <w:r w:rsidR="003478D5" w:rsidRPr="00A307C0">
        <w:rPr>
          <w:rStyle w:val="Caratteredellanota"/>
          <w:rFonts w:ascii="Calibri" w:hAnsi="Calibri"/>
          <w:vertAlign w:val="baseline"/>
        </w:rPr>
        <w:t>………………………………………………………</w:t>
      </w:r>
      <w:r w:rsidRPr="00A307C0">
        <w:rPr>
          <w:rStyle w:val="Caratteredellanota"/>
          <w:rFonts w:ascii="Calibri" w:hAnsi="Calibri"/>
          <w:vertAlign w:val="baseline"/>
        </w:rPr>
        <w:t xml:space="preserve">, </w:t>
      </w:r>
      <w:r w:rsidR="00E85921" w:rsidRPr="00A307C0">
        <w:rPr>
          <w:rStyle w:val="Caratteredellanota"/>
          <w:rFonts w:ascii="Calibri" w:hAnsi="Calibri"/>
          <w:vertAlign w:val="baseline"/>
        </w:rPr>
        <w:t>in</w:t>
      </w:r>
      <w:r w:rsidRPr="00A307C0">
        <w:rPr>
          <w:rStyle w:val="Caratteredellanota"/>
          <w:rFonts w:ascii="Calibri" w:hAnsi="Calibri"/>
          <w:vertAlign w:val="baseline"/>
        </w:rPr>
        <w:t xml:space="preserve"> qualità di</w:t>
      </w:r>
      <w:r w:rsidR="003478D5" w:rsidRPr="00A307C0">
        <w:rPr>
          <w:rStyle w:val="Caratteredellanota"/>
          <w:rFonts w:ascii="Calibri" w:hAnsi="Calibri"/>
          <w:vertAlign w:val="baseline"/>
        </w:rPr>
        <w:t xml:space="preserve"> </w:t>
      </w:r>
      <w:r w:rsidR="003478D5" w:rsidRPr="00A307C0">
        <w:rPr>
          <w:rFonts w:ascii="Calibri" w:hAnsi="Calibri"/>
        </w:rPr>
        <w:t xml:space="preserve">……………………………………………………………………………………………… della ditta …………………………………………………………………………………………. </w:t>
      </w:r>
      <w:r w:rsidRPr="00A307C0">
        <w:rPr>
          <w:rFonts w:ascii="Calibri" w:hAnsi="Calibri"/>
        </w:rPr>
        <w:t>P.IVA</w:t>
      </w:r>
      <w:r w:rsidR="003478D5" w:rsidRPr="00A307C0">
        <w:rPr>
          <w:rFonts w:ascii="Calibri" w:hAnsi="Calibri"/>
        </w:rPr>
        <w:t>…………………………………………..</w:t>
      </w:r>
      <w:r w:rsidRPr="00A307C0">
        <w:rPr>
          <w:rFonts w:ascii="Calibri" w:hAnsi="Calibri"/>
        </w:rPr>
        <w:t xml:space="preserve"> COD. FISC</w:t>
      </w:r>
      <w:r w:rsidR="003478D5" w:rsidRPr="00A307C0">
        <w:rPr>
          <w:rFonts w:ascii="Calibri" w:hAnsi="Calibri"/>
        </w:rPr>
        <w:t xml:space="preserve">………………………………………….. </w:t>
      </w:r>
      <w:r w:rsidRPr="00A307C0">
        <w:rPr>
          <w:rFonts w:ascii="Calibri" w:hAnsi="Calibri"/>
        </w:rPr>
        <w:t>con sede legale nel Comu</w:t>
      </w:r>
      <w:r w:rsidR="00B26483" w:rsidRPr="00A307C0">
        <w:rPr>
          <w:rFonts w:ascii="Calibri" w:hAnsi="Calibri"/>
        </w:rPr>
        <w:t xml:space="preserve">ne di </w:t>
      </w:r>
      <w:r w:rsidR="003478D5" w:rsidRPr="00A307C0">
        <w:rPr>
          <w:rFonts w:ascii="Calibri" w:hAnsi="Calibri"/>
        </w:rPr>
        <w:t>…………………………………………………….</w:t>
      </w:r>
      <w:r w:rsidRPr="00A307C0">
        <w:rPr>
          <w:rFonts w:ascii="Calibri" w:hAnsi="Calibri"/>
        </w:rPr>
        <w:t>a</w:t>
      </w:r>
      <w:r w:rsidR="00B26483" w:rsidRPr="00A307C0">
        <w:rPr>
          <w:rFonts w:ascii="Calibri" w:hAnsi="Calibri"/>
        </w:rPr>
        <w:t xml:space="preserve">lla via </w:t>
      </w:r>
      <w:r w:rsidR="003478D5" w:rsidRPr="00A307C0">
        <w:rPr>
          <w:rFonts w:ascii="Calibri" w:hAnsi="Calibri"/>
        </w:rPr>
        <w:t>……………………………………………………………………</w:t>
      </w:r>
    </w:p>
    <w:p w14:paraId="0E8A83CF" w14:textId="77777777" w:rsidR="00FF605E" w:rsidRPr="00A307C0" w:rsidRDefault="00A84F63" w:rsidP="00A307C0">
      <w:pPr>
        <w:spacing w:line="276" w:lineRule="auto"/>
        <w:jc w:val="both"/>
        <w:rPr>
          <w:rFonts w:ascii="Calibri" w:hAnsi="Calibri"/>
        </w:rPr>
      </w:pPr>
      <w:r w:rsidRPr="00A307C0">
        <w:rPr>
          <w:rFonts w:ascii="Calibri" w:hAnsi="Calibri"/>
        </w:rPr>
        <w:t>relativamente alla gara in oggetto propone la seguente offerta economica: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2425"/>
      </w:tblGrid>
      <w:tr w:rsidR="005E6752" w:rsidRPr="007548EC" w14:paraId="50D22A20" w14:textId="77777777" w:rsidTr="005E6752">
        <w:trPr>
          <w:jc w:val="center"/>
        </w:trPr>
        <w:tc>
          <w:tcPr>
            <w:tcW w:w="7650" w:type="dxa"/>
          </w:tcPr>
          <w:p w14:paraId="72EF46E8" w14:textId="77777777" w:rsidR="005E6752" w:rsidRPr="00A307C0" w:rsidRDefault="005E6752" w:rsidP="007548EC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LOTTO</w:t>
            </w:r>
          </w:p>
        </w:tc>
        <w:tc>
          <w:tcPr>
            <w:tcW w:w="2425" w:type="dxa"/>
            <w:shd w:val="clear" w:color="auto" w:fill="auto"/>
          </w:tcPr>
          <w:p w14:paraId="608020A6" w14:textId="77777777" w:rsidR="005E6752" w:rsidRPr="00A307C0" w:rsidRDefault="005E6752" w:rsidP="005E67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307C0">
              <w:rPr>
                <w:rFonts w:ascii="Calibri" w:hAnsi="Calibri"/>
                <w:b/>
                <w:sz w:val="22"/>
                <w:szCs w:val="22"/>
              </w:rPr>
              <w:t xml:space="preserve">importo in euro in cifre </w:t>
            </w:r>
          </w:p>
          <w:p w14:paraId="2E716F93" w14:textId="77777777" w:rsidR="005E6752" w:rsidRPr="00A307C0" w:rsidRDefault="005E6752" w:rsidP="005E675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307C0">
              <w:rPr>
                <w:rFonts w:ascii="Calibri" w:hAnsi="Calibri"/>
                <w:b/>
                <w:sz w:val="22"/>
                <w:szCs w:val="22"/>
              </w:rPr>
              <w:t>al netto di IVA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espresso a capo di selvaggina</w:t>
            </w:r>
          </w:p>
        </w:tc>
      </w:tr>
      <w:tr w:rsidR="005E6752" w:rsidRPr="007548EC" w14:paraId="510967DF" w14:textId="77777777" w:rsidTr="005E6752">
        <w:trPr>
          <w:jc w:val="center"/>
        </w:trPr>
        <w:tc>
          <w:tcPr>
            <w:tcW w:w="7650" w:type="dxa"/>
          </w:tcPr>
          <w:p w14:paraId="26E45481" w14:textId="4D1797BF" w:rsidR="005E6752" w:rsidRPr="005E6752" w:rsidRDefault="005E6752" w:rsidP="005E6752">
            <w:pPr>
              <w:pStyle w:val="Corpotesto"/>
              <w:rPr>
                <w:rFonts w:ascii="Calibri" w:hAnsi="Calibri"/>
                <w:b w:val="0"/>
                <w:bCs w:val="0"/>
                <w:sz w:val="24"/>
              </w:rPr>
            </w:pPr>
            <w:r w:rsidRPr="005E6752">
              <w:rPr>
                <w:rFonts w:ascii="Calibri" w:hAnsi="Calibri"/>
                <w:b w:val="0"/>
                <w:bCs w:val="0"/>
                <w:sz w:val="24"/>
              </w:rPr>
              <w:t>Selvaggina di allevamento proveniente dal territorio nazionale in specie Leprotti di 60/70 giorni di vita</w:t>
            </w:r>
            <w:r w:rsidR="00394FE9">
              <w:rPr>
                <w:rFonts w:ascii="Calibri" w:hAnsi="Calibri"/>
                <w:b w:val="0"/>
                <w:bCs w:val="0"/>
                <w:sz w:val="24"/>
              </w:rPr>
              <w:t xml:space="preserve"> (numero 400 capi)</w:t>
            </w:r>
            <w:r w:rsidRPr="005E6752">
              <w:rPr>
                <w:rFonts w:ascii="Calibri" w:hAnsi="Calibri"/>
                <w:b w:val="0"/>
                <w:bCs w:val="0"/>
                <w:sz w:val="24"/>
              </w:rPr>
              <w:t xml:space="preserve">, nel rapporto di 1 M/1F, con consegna di n° 10/20 capi per massimo 10 moduli di preambientamento dell’ATC compreso di foraggiamento (25 kg di mangime composto e integrato). Consegna in più sessioni di immissioni tra aprile e luglio </w:t>
            </w:r>
            <w:r w:rsidR="00394FE9">
              <w:rPr>
                <w:rFonts w:ascii="Calibri" w:hAnsi="Calibri"/>
                <w:b w:val="0"/>
                <w:bCs w:val="0"/>
                <w:sz w:val="24"/>
              </w:rPr>
              <w:t>2020</w:t>
            </w:r>
            <w:r w:rsidRPr="005E6752">
              <w:rPr>
                <w:rFonts w:ascii="Calibri" w:hAnsi="Calibri"/>
                <w:b w:val="0"/>
                <w:bCs w:val="0"/>
                <w:sz w:val="24"/>
              </w:rPr>
              <w:t>.</w:t>
            </w:r>
          </w:p>
        </w:tc>
        <w:tc>
          <w:tcPr>
            <w:tcW w:w="2425" w:type="dxa"/>
            <w:shd w:val="clear" w:color="auto" w:fill="auto"/>
          </w:tcPr>
          <w:p w14:paraId="208A9209" w14:textId="77777777" w:rsidR="005E6752" w:rsidRPr="005E6752" w:rsidRDefault="005E6752" w:rsidP="005E6752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7F112D72" w14:textId="77777777" w:rsidR="005E6752" w:rsidRPr="005E6752" w:rsidRDefault="005E6752" w:rsidP="005E6752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E6752">
              <w:rPr>
                <w:rFonts w:ascii="Calibri" w:hAnsi="Calibri"/>
                <w:b/>
                <w:sz w:val="22"/>
                <w:szCs w:val="22"/>
              </w:rPr>
              <w:t>€ ________________</w:t>
            </w:r>
          </w:p>
        </w:tc>
      </w:tr>
    </w:tbl>
    <w:p w14:paraId="70E2C0C8" w14:textId="77777777" w:rsidR="00977EDE" w:rsidRDefault="00977EDE" w:rsidP="00977EDE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977EDE">
        <w:rPr>
          <w:rFonts w:ascii="Calibri" w:hAnsi="Calibri"/>
          <w:b/>
          <w:sz w:val="22"/>
          <w:szCs w:val="22"/>
        </w:rPr>
        <w:t>DICHIARA INOLTRE</w:t>
      </w:r>
    </w:p>
    <w:p w14:paraId="460AB2A4" w14:textId="77777777" w:rsidR="00977EDE" w:rsidRPr="00BF5100" w:rsidRDefault="00977EDE" w:rsidP="00A307C0">
      <w:pPr>
        <w:numPr>
          <w:ilvl w:val="0"/>
          <w:numId w:val="6"/>
        </w:numPr>
        <w:spacing w:after="120"/>
        <w:jc w:val="both"/>
        <w:rPr>
          <w:rFonts w:ascii="Calibri" w:hAnsi="Calibri"/>
          <w:sz w:val="22"/>
          <w:szCs w:val="22"/>
        </w:rPr>
      </w:pPr>
      <w:r w:rsidRPr="00BF5100">
        <w:rPr>
          <w:rFonts w:ascii="Calibri" w:hAnsi="Calibri"/>
          <w:sz w:val="22"/>
          <w:szCs w:val="22"/>
        </w:rPr>
        <w:t>Che la presente offerta economica è comprensiva del trasporto degli animali nei luoghi di destinazione indicati dall’ATC</w:t>
      </w:r>
      <w:r w:rsidR="00AE32FB" w:rsidRPr="00BF5100">
        <w:rPr>
          <w:rFonts w:ascii="Calibri" w:hAnsi="Calibri"/>
          <w:sz w:val="22"/>
          <w:szCs w:val="22"/>
        </w:rPr>
        <w:t xml:space="preserve"> e di manodopera</w:t>
      </w:r>
      <w:r w:rsidRPr="00BF5100">
        <w:rPr>
          <w:rFonts w:ascii="Calibri" w:hAnsi="Calibri"/>
          <w:sz w:val="22"/>
          <w:szCs w:val="22"/>
        </w:rPr>
        <w:t>;</w:t>
      </w:r>
    </w:p>
    <w:p w14:paraId="23740C54" w14:textId="77777777" w:rsidR="00977EDE" w:rsidRPr="00BF5100" w:rsidRDefault="00977EDE" w:rsidP="00A307C0">
      <w:pPr>
        <w:numPr>
          <w:ilvl w:val="0"/>
          <w:numId w:val="6"/>
        </w:numPr>
        <w:spacing w:after="120"/>
        <w:jc w:val="both"/>
        <w:rPr>
          <w:rFonts w:ascii="Calibri" w:hAnsi="Calibri"/>
          <w:sz w:val="22"/>
          <w:szCs w:val="22"/>
        </w:rPr>
      </w:pPr>
      <w:r w:rsidRPr="00BF5100">
        <w:rPr>
          <w:rFonts w:ascii="Calibri" w:hAnsi="Calibri"/>
          <w:sz w:val="22"/>
          <w:szCs w:val="22"/>
        </w:rPr>
        <w:t>Che la presente offerta è comprensiva dell’a</w:t>
      </w:r>
      <w:r w:rsidR="00AE32FB" w:rsidRPr="00BF5100">
        <w:rPr>
          <w:rFonts w:ascii="Calibri" w:hAnsi="Calibri"/>
          <w:sz w:val="22"/>
          <w:szCs w:val="22"/>
        </w:rPr>
        <w:t xml:space="preserve">pposizione dei contrassegni </w:t>
      </w:r>
      <w:r w:rsidR="00BF5100">
        <w:rPr>
          <w:rFonts w:ascii="Calibri" w:hAnsi="Calibri"/>
          <w:sz w:val="22"/>
          <w:szCs w:val="22"/>
        </w:rPr>
        <w:t xml:space="preserve">sui selvatici </w:t>
      </w:r>
      <w:r w:rsidR="00AE32FB" w:rsidRPr="00BF5100">
        <w:rPr>
          <w:rFonts w:ascii="Calibri" w:hAnsi="Calibri"/>
          <w:sz w:val="22"/>
          <w:szCs w:val="22"/>
        </w:rPr>
        <w:t>così come definito nel bando</w:t>
      </w:r>
      <w:r w:rsidR="004B5454" w:rsidRPr="00BF5100">
        <w:rPr>
          <w:rFonts w:ascii="Calibri" w:hAnsi="Calibri"/>
          <w:sz w:val="22"/>
          <w:szCs w:val="22"/>
        </w:rPr>
        <w:t>;</w:t>
      </w:r>
    </w:p>
    <w:p w14:paraId="3609C8AF" w14:textId="77777777" w:rsidR="004B5454" w:rsidRPr="00BF5100" w:rsidRDefault="004B5454" w:rsidP="00BF5100">
      <w:pPr>
        <w:numPr>
          <w:ilvl w:val="0"/>
          <w:numId w:val="6"/>
        </w:numPr>
        <w:spacing w:after="120"/>
        <w:jc w:val="both"/>
        <w:rPr>
          <w:rFonts w:ascii="Calibri" w:hAnsi="Calibri"/>
          <w:sz w:val="22"/>
          <w:szCs w:val="22"/>
        </w:rPr>
      </w:pPr>
      <w:r w:rsidRPr="00BF5100">
        <w:rPr>
          <w:rFonts w:ascii="Calibri" w:hAnsi="Calibri"/>
          <w:sz w:val="22"/>
          <w:szCs w:val="22"/>
        </w:rPr>
        <w:t xml:space="preserve">Che la presente offerta economica tiene conto degli oneri derivanti dagli obblighi connessi alle disposizioni in materia di sicurezza e protezione dei lavoratori, nonché delle </w:t>
      </w:r>
      <w:r w:rsidR="00BF5100">
        <w:rPr>
          <w:rFonts w:ascii="Calibri" w:hAnsi="Calibri"/>
          <w:sz w:val="22"/>
          <w:szCs w:val="22"/>
        </w:rPr>
        <w:t>condizioni generali dei servizi.</w:t>
      </w:r>
    </w:p>
    <w:p w14:paraId="3064B712" w14:textId="77777777" w:rsidR="004B5454" w:rsidRPr="00B07456" w:rsidRDefault="004B5454" w:rsidP="004B5454">
      <w:pPr>
        <w:spacing w:after="120"/>
        <w:jc w:val="both"/>
        <w:rPr>
          <w:rFonts w:ascii="Calibri" w:hAnsi="Calibri"/>
          <w:sz w:val="22"/>
          <w:szCs w:val="22"/>
        </w:rPr>
      </w:pPr>
      <w:r w:rsidRPr="00B07456">
        <w:rPr>
          <w:rFonts w:ascii="Calibri" w:hAnsi="Calibri"/>
          <w:sz w:val="22"/>
          <w:szCs w:val="22"/>
        </w:rPr>
        <w:t xml:space="preserve">Luogo e Data ………………………………….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</w:t>
      </w:r>
      <w:r w:rsidRPr="00B07456">
        <w:rPr>
          <w:rFonts w:ascii="Calibri" w:hAnsi="Calibri"/>
          <w:sz w:val="22"/>
          <w:szCs w:val="22"/>
        </w:rPr>
        <w:t>In Fede</w:t>
      </w:r>
    </w:p>
    <w:p w14:paraId="22CFEAAF" w14:textId="77777777" w:rsidR="00B85AC1" w:rsidRPr="007B00E3" w:rsidRDefault="004B5454" w:rsidP="00AE32FB">
      <w:pPr>
        <w:spacing w:after="120"/>
        <w:ind w:left="360"/>
        <w:jc w:val="right"/>
        <w:rPr>
          <w:rFonts w:ascii="Calibri" w:hAnsi="Calibri"/>
          <w:b/>
          <w:bCs/>
          <w:i/>
          <w:iCs/>
        </w:rPr>
      </w:pP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  <w:t xml:space="preserve">                                                                                          </w:t>
      </w:r>
      <w:r w:rsidRPr="007B00E3">
        <w:rPr>
          <w:rFonts w:ascii="Calibri" w:hAnsi="Calibri"/>
          <w:b/>
          <w:bCs/>
          <w:i/>
          <w:iCs/>
        </w:rPr>
        <w:t xml:space="preserve">                                                                                                                                     </w:t>
      </w:r>
      <w:r w:rsidRPr="007B00E3">
        <w:rPr>
          <w:rFonts w:ascii="Calibri" w:hAnsi="Calibri"/>
        </w:rPr>
        <w:t xml:space="preserve">__________________________  </w:t>
      </w:r>
      <w:r w:rsidR="00B85AC1" w:rsidRPr="007B00E3">
        <w:rPr>
          <w:rFonts w:ascii="Calibri" w:hAnsi="Calibri"/>
        </w:rPr>
        <w:t xml:space="preserve"> </w:t>
      </w:r>
    </w:p>
    <w:sectPr w:rsidR="00B85AC1" w:rsidRPr="007B00E3" w:rsidSect="007B00E3">
      <w:headerReference w:type="default" r:id="rId8"/>
      <w:footerReference w:type="even" r:id="rId9"/>
      <w:footerReference w:type="default" r:id="rId10"/>
      <w:pgSz w:w="12240" w:h="15840"/>
      <w:pgMar w:top="1701" w:right="1134" w:bottom="964" w:left="1134" w:header="720" w:footer="811" w:gutter="0"/>
      <w:pgNumType w:start="1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0104D" w14:textId="77777777" w:rsidR="0076117B" w:rsidRDefault="0076117B">
      <w:r>
        <w:separator/>
      </w:r>
    </w:p>
  </w:endnote>
  <w:endnote w:type="continuationSeparator" w:id="0">
    <w:p w14:paraId="6AE80E2D" w14:textId="77777777" w:rsidR="0076117B" w:rsidRDefault="0076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A1AAC" w14:textId="77777777" w:rsidR="00B26483" w:rsidRDefault="00B26483" w:rsidP="00343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90E3BE9" w14:textId="77777777" w:rsidR="00B26483" w:rsidRDefault="00B26483" w:rsidP="00B2648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2881A" w14:textId="77777777" w:rsidR="003478D5" w:rsidRPr="003478D5" w:rsidRDefault="003478D5">
    <w:pPr>
      <w:pStyle w:val="Pidipagina"/>
      <w:jc w:val="right"/>
      <w:rPr>
        <w:rFonts w:ascii="Calibri" w:hAnsi="Calibri"/>
        <w:sz w:val="16"/>
        <w:szCs w:val="16"/>
      </w:rPr>
    </w:pPr>
    <w:r w:rsidRPr="003478D5">
      <w:rPr>
        <w:rFonts w:ascii="Calibri" w:hAnsi="Calibri"/>
        <w:sz w:val="16"/>
        <w:szCs w:val="16"/>
      </w:rPr>
      <w:t xml:space="preserve">Pag. </w:t>
    </w:r>
    <w:r w:rsidRPr="003478D5">
      <w:rPr>
        <w:rFonts w:ascii="Calibri" w:hAnsi="Calibri"/>
        <w:b/>
        <w:bCs/>
        <w:sz w:val="16"/>
        <w:szCs w:val="16"/>
      </w:rPr>
      <w:fldChar w:fldCharType="begin"/>
    </w:r>
    <w:r w:rsidRPr="003478D5">
      <w:rPr>
        <w:rFonts w:ascii="Calibri" w:hAnsi="Calibri"/>
        <w:b/>
        <w:bCs/>
        <w:sz w:val="16"/>
        <w:szCs w:val="16"/>
      </w:rPr>
      <w:instrText>PAGE</w:instrText>
    </w:r>
    <w:r w:rsidRPr="003478D5">
      <w:rPr>
        <w:rFonts w:ascii="Calibri" w:hAnsi="Calibri"/>
        <w:b/>
        <w:bCs/>
        <w:sz w:val="16"/>
        <w:szCs w:val="16"/>
      </w:rPr>
      <w:fldChar w:fldCharType="separate"/>
    </w:r>
    <w:r w:rsidR="00A307C0">
      <w:rPr>
        <w:rFonts w:ascii="Calibri" w:hAnsi="Calibri"/>
        <w:b/>
        <w:bCs/>
        <w:noProof/>
        <w:sz w:val="16"/>
        <w:szCs w:val="16"/>
      </w:rPr>
      <w:t>1</w:t>
    </w:r>
    <w:r w:rsidRPr="003478D5">
      <w:rPr>
        <w:rFonts w:ascii="Calibri" w:hAnsi="Calibri"/>
        <w:b/>
        <w:bCs/>
        <w:sz w:val="16"/>
        <w:szCs w:val="16"/>
      </w:rPr>
      <w:fldChar w:fldCharType="end"/>
    </w:r>
    <w:r w:rsidRPr="003478D5">
      <w:rPr>
        <w:rFonts w:ascii="Calibri" w:hAnsi="Calibri"/>
        <w:sz w:val="16"/>
        <w:szCs w:val="16"/>
      </w:rPr>
      <w:t xml:space="preserve"> a </w:t>
    </w:r>
    <w:r w:rsidRPr="003478D5">
      <w:rPr>
        <w:rFonts w:ascii="Calibri" w:hAnsi="Calibri"/>
        <w:b/>
        <w:bCs/>
        <w:sz w:val="16"/>
        <w:szCs w:val="16"/>
      </w:rPr>
      <w:fldChar w:fldCharType="begin"/>
    </w:r>
    <w:r w:rsidRPr="003478D5">
      <w:rPr>
        <w:rFonts w:ascii="Calibri" w:hAnsi="Calibri"/>
        <w:b/>
        <w:bCs/>
        <w:sz w:val="16"/>
        <w:szCs w:val="16"/>
      </w:rPr>
      <w:instrText>NUMPAGES</w:instrText>
    </w:r>
    <w:r w:rsidRPr="003478D5">
      <w:rPr>
        <w:rFonts w:ascii="Calibri" w:hAnsi="Calibri"/>
        <w:b/>
        <w:bCs/>
        <w:sz w:val="16"/>
        <w:szCs w:val="16"/>
      </w:rPr>
      <w:fldChar w:fldCharType="separate"/>
    </w:r>
    <w:r w:rsidR="00A307C0">
      <w:rPr>
        <w:rFonts w:ascii="Calibri" w:hAnsi="Calibri"/>
        <w:b/>
        <w:bCs/>
        <w:noProof/>
        <w:sz w:val="16"/>
        <w:szCs w:val="16"/>
      </w:rPr>
      <w:t>1</w:t>
    </w:r>
    <w:r w:rsidRPr="003478D5">
      <w:rPr>
        <w:rFonts w:ascii="Calibri" w:hAnsi="Calibri"/>
        <w:b/>
        <w:bCs/>
        <w:sz w:val="16"/>
        <w:szCs w:val="16"/>
      </w:rPr>
      <w:fldChar w:fldCharType="end"/>
    </w:r>
  </w:p>
  <w:p w14:paraId="532C2389" w14:textId="77777777" w:rsidR="00624397" w:rsidRDefault="00624397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0AEF0" w14:textId="77777777" w:rsidR="0076117B" w:rsidRDefault="0076117B">
      <w:r>
        <w:separator/>
      </w:r>
    </w:p>
  </w:footnote>
  <w:footnote w:type="continuationSeparator" w:id="0">
    <w:p w14:paraId="34DBAEB4" w14:textId="77777777" w:rsidR="0076117B" w:rsidRDefault="00761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79CF4" w14:textId="77777777" w:rsidR="007B00E3" w:rsidRDefault="00A307C0" w:rsidP="00B26483">
    <w:pPr>
      <w:pStyle w:val="Intestazione"/>
      <w:jc w:val="center"/>
    </w:pPr>
    <w:r>
      <w:rPr>
        <w:noProof/>
        <w:lang w:eastAsia="it-IT"/>
      </w:rPr>
      <w:drawing>
        <wp:anchor distT="0" distB="0" distL="114935" distR="114935" simplePos="0" relativeHeight="251657728" behindDoc="1" locked="0" layoutInCell="1" allowOverlap="1" wp14:anchorId="1CFE5DE4" wp14:editId="6564AFFE">
          <wp:simplePos x="0" y="0"/>
          <wp:positionH relativeFrom="column">
            <wp:posOffset>-53340</wp:posOffset>
          </wp:positionH>
          <wp:positionV relativeFrom="paragraph">
            <wp:posOffset>-289560</wp:posOffset>
          </wp:positionV>
          <wp:extent cx="6342380" cy="63690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2380" cy="6369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BD3B45" w14:textId="77777777" w:rsidR="007B00E3" w:rsidRPr="007B00E3" w:rsidRDefault="007B00E3" w:rsidP="007B00E3">
    <w:pPr>
      <w:pStyle w:val="Intestazione"/>
      <w:tabs>
        <w:tab w:val="clear" w:pos="9638"/>
        <w:tab w:val="right" w:pos="9569"/>
      </w:tabs>
      <w:ind w:left="-70"/>
      <w:jc w:val="center"/>
      <w:rPr>
        <w:rFonts w:ascii="Calibri" w:hAnsi="Calibri"/>
        <w:sz w:val="20"/>
        <w:szCs w:val="20"/>
      </w:rPr>
    </w:pPr>
    <w:r w:rsidRPr="007B00E3">
      <w:rPr>
        <w:rFonts w:ascii="Calibri" w:hAnsi="Calibri"/>
        <w:sz w:val="20"/>
        <w:szCs w:val="20"/>
      </w:rPr>
      <w:t>Corso Lazio 27- 03100 Frosinone</w:t>
    </w:r>
  </w:p>
  <w:p w14:paraId="4F979F01" w14:textId="77777777" w:rsidR="007B00E3" w:rsidRPr="007B00E3" w:rsidRDefault="007B00E3" w:rsidP="007B00E3">
    <w:pPr>
      <w:pStyle w:val="Intestazione"/>
      <w:tabs>
        <w:tab w:val="clear" w:pos="9638"/>
        <w:tab w:val="right" w:pos="9569"/>
      </w:tabs>
      <w:ind w:left="-70"/>
      <w:jc w:val="center"/>
      <w:rPr>
        <w:rFonts w:ascii="Calibri" w:hAnsi="Calibri"/>
        <w:sz w:val="20"/>
        <w:szCs w:val="20"/>
      </w:rPr>
    </w:pPr>
    <w:r w:rsidRPr="007B00E3">
      <w:rPr>
        <w:rFonts w:ascii="Calibri" w:hAnsi="Calibri"/>
        <w:sz w:val="20"/>
        <w:szCs w:val="20"/>
      </w:rPr>
      <w:t>TEL. E FAX N. 0775-200404</w:t>
    </w:r>
  </w:p>
  <w:p w14:paraId="06BBDA82" w14:textId="77777777" w:rsidR="007B00E3" w:rsidRPr="007B00E3" w:rsidRDefault="007B00E3" w:rsidP="007B00E3">
    <w:pPr>
      <w:pStyle w:val="Titolo"/>
      <w:spacing w:line="360" w:lineRule="auto"/>
      <w:rPr>
        <w:rStyle w:val="Collegamentoipertestuale"/>
        <w:rFonts w:ascii="Calibri" w:hAnsi="Calibri"/>
        <w:sz w:val="20"/>
        <w:szCs w:val="20"/>
      </w:rPr>
    </w:pPr>
    <w:proofErr w:type="spellStart"/>
    <w:r w:rsidRPr="007B00E3">
      <w:rPr>
        <w:rFonts w:ascii="Calibri" w:hAnsi="Calibri"/>
        <w:sz w:val="20"/>
        <w:szCs w:val="20"/>
      </w:rPr>
      <w:t>e.mail</w:t>
    </w:r>
    <w:proofErr w:type="spellEnd"/>
    <w:r w:rsidRPr="007B00E3">
      <w:rPr>
        <w:rFonts w:ascii="Calibri" w:hAnsi="Calibri"/>
        <w:sz w:val="20"/>
        <w:szCs w:val="20"/>
      </w:rPr>
      <w:t xml:space="preserve">: </w:t>
    </w:r>
    <w:hyperlink r:id="rId2" w:history="1">
      <w:r w:rsidRPr="007B00E3">
        <w:rPr>
          <w:rStyle w:val="Collegamentoipertestuale"/>
          <w:rFonts w:ascii="Calibri" w:hAnsi="Calibri"/>
          <w:sz w:val="20"/>
          <w:szCs w:val="20"/>
        </w:rPr>
        <w:t>info@atcfr2.it</w:t>
      </w:r>
    </w:hyperlink>
    <w:r w:rsidRPr="007B00E3">
      <w:rPr>
        <w:rFonts w:ascii="Calibri" w:hAnsi="Calibri"/>
        <w:sz w:val="20"/>
        <w:szCs w:val="20"/>
      </w:rPr>
      <w:t xml:space="preserve"> - sito internet: </w:t>
    </w:r>
    <w:hyperlink r:id="rId3" w:history="1">
      <w:r w:rsidRPr="007B00E3">
        <w:rPr>
          <w:rStyle w:val="Collegamentoipertestuale"/>
          <w:rFonts w:ascii="Calibri" w:hAnsi="Calibri"/>
          <w:sz w:val="20"/>
          <w:szCs w:val="20"/>
        </w:rPr>
        <w:t>www.atcfr2.com</w:t>
      </w:r>
    </w:hyperlink>
  </w:p>
  <w:p w14:paraId="6FBA6B57" w14:textId="77777777" w:rsidR="007B00E3" w:rsidRPr="007B00E3" w:rsidRDefault="007B00E3" w:rsidP="007B00E3">
    <w:pPr>
      <w:pStyle w:val="Titolo"/>
      <w:spacing w:line="360" w:lineRule="auto"/>
      <w:rPr>
        <w:rFonts w:ascii="Calibri" w:hAnsi="Calibri"/>
        <w:sz w:val="20"/>
        <w:szCs w:val="20"/>
        <w:u w:val="single"/>
      </w:rPr>
    </w:pPr>
    <w:r w:rsidRPr="007B00E3">
      <w:rPr>
        <w:rFonts w:ascii="Calibri" w:hAnsi="Calibri" w:cs="CIDFont+F1"/>
        <w:sz w:val="20"/>
        <w:szCs w:val="20"/>
      </w:rPr>
      <w:t>C.F. 02338290600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37"/>
        </w:tabs>
        <w:ind w:left="0" w:firstLine="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/>
        <w:b w:val="0"/>
        <w:i w:val="0"/>
        <w:sz w:val="24"/>
        <w:szCs w:val="24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  <w:b w:val="0"/>
        <w:i w:val="0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 w:val="0"/>
        <w:i w:val="0"/>
        <w:sz w:val="24"/>
        <w:szCs w:val="24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  <w:b w:val="0"/>
        <w:i w:val="0"/>
        <w:sz w:val="24"/>
        <w:szCs w:val="24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  <w:b w:val="0"/>
        <w:i w:val="0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 w:val="0"/>
        <w:i w:val="0"/>
        <w:sz w:val="24"/>
        <w:szCs w:val="24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  <w:b w:val="0"/>
        <w:i w:val="0"/>
        <w:sz w:val="24"/>
        <w:szCs w:val="24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  <w:b w:val="0"/>
        <w:i w:val="0"/>
        <w:sz w:val="24"/>
        <w:szCs w:val="24"/>
      </w:rPr>
    </w:lvl>
  </w:abstractNum>
  <w:abstractNum w:abstractNumId="4" w15:restartNumberingAfterBreak="0">
    <w:nsid w:val="4D1D26BE"/>
    <w:multiLevelType w:val="hybridMultilevel"/>
    <w:tmpl w:val="F5B81700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52D4E17"/>
    <w:multiLevelType w:val="hybridMultilevel"/>
    <w:tmpl w:val="28CA5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97"/>
    <w:rsid w:val="00015D82"/>
    <w:rsid w:val="000426C7"/>
    <w:rsid w:val="000F6815"/>
    <w:rsid w:val="00131612"/>
    <w:rsid w:val="001A3D8D"/>
    <w:rsid w:val="001B42E3"/>
    <w:rsid w:val="00211590"/>
    <w:rsid w:val="0023489A"/>
    <w:rsid w:val="002E3E91"/>
    <w:rsid w:val="002E491A"/>
    <w:rsid w:val="003232C6"/>
    <w:rsid w:val="0033125F"/>
    <w:rsid w:val="0034298C"/>
    <w:rsid w:val="00343006"/>
    <w:rsid w:val="003478D5"/>
    <w:rsid w:val="00367C7E"/>
    <w:rsid w:val="0038516E"/>
    <w:rsid w:val="00394FE9"/>
    <w:rsid w:val="003F3225"/>
    <w:rsid w:val="003F4FE4"/>
    <w:rsid w:val="00400F07"/>
    <w:rsid w:val="00407660"/>
    <w:rsid w:val="00421AB8"/>
    <w:rsid w:val="0045076B"/>
    <w:rsid w:val="00497258"/>
    <w:rsid w:val="004B5454"/>
    <w:rsid w:val="00544D3E"/>
    <w:rsid w:val="005C1889"/>
    <w:rsid w:val="005E6752"/>
    <w:rsid w:val="00624397"/>
    <w:rsid w:val="00665E94"/>
    <w:rsid w:val="0067656C"/>
    <w:rsid w:val="006F02EB"/>
    <w:rsid w:val="0070413F"/>
    <w:rsid w:val="00720B6D"/>
    <w:rsid w:val="00746961"/>
    <w:rsid w:val="00751D02"/>
    <w:rsid w:val="007548EC"/>
    <w:rsid w:val="0076117B"/>
    <w:rsid w:val="007B00E3"/>
    <w:rsid w:val="007D751E"/>
    <w:rsid w:val="00893BFD"/>
    <w:rsid w:val="008C2BEF"/>
    <w:rsid w:val="0092017D"/>
    <w:rsid w:val="00953A28"/>
    <w:rsid w:val="009708E0"/>
    <w:rsid w:val="00977EDE"/>
    <w:rsid w:val="00993F39"/>
    <w:rsid w:val="009D1090"/>
    <w:rsid w:val="00A307C0"/>
    <w:rsid w:val="00A67F17"/>
    <w:rsid w:val="00A70C49"/>
    <w:rsid w:val="00A84F63"/>
    <w:rsid w:val="00AD697F"/>
    <w:rsid w:val="00AE32FB"/>
    <w:rsid w:val="00AE6392"/>
    <w:rsid w:val="00B0701D"/>
    <w:rsid w:val="00B07456"/>
    <w:rsid w:val="00B208B3"/>
    <w:rsid w:val="00B26483"/>
    <w:rsid w:val="00B85AC1"/>
    <w:rsid w:val="00B868EB"/>
    <w:rsid w:val="00B97C5A"/>
    <w:rsid w:val="00BA1C4C"/>
    <w:rsid w:val="00BF5100"/>
    <w:rsid w:val="00C117A8"/>
    <w:rsid w:val="00C924B1"/>
    <w:rsid w:val="00CB572C"/>
    <w:rsid w:val="00CD0BE1"/>
    <w:rsid w:val="00CF2E4B"/>
    <w:rsid w:val="00CF3F5D"/>
    <w:rsid w:val="00D155A4"/>
    <w:rsid w:val="00D60AA4"/>
    <w:rsid w:val="00D666EB"/>
    <w:rsid w:val="00D7327A"/>
    <w:rsid w:val="00D836D0"/>
    <w:rsid w:val="00DF6B63"/>
    <w:rsid w:val="00E3438B"/>
    <w:rsid w:val="00E378E6"/>
    <w:rsid w:val="00E53ADC"/>
    <w:rsid w:val="00E53DFC"/>
    <w:rsid w:val="00E85921"/>
    <w:rsid w:val="00EA5EA3"/>
    <w:rsid w:val="00EB0EEE"/>
    <w:rsid w:val="00EF5D1A"/>
    <w:rsid w:val="00F604F2"/>
    <w:rsid w:val="00FB4027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7A7A70"/>
  <w15:chartTrackingRefBased/>
  <w15:docId w15:val="{D353B0B9-E149-4B06-B2D5-77FFFA69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9">
    <w:name w:val="heading 9"/>
    <w:basedOn w:val="Normale"/>
    <w:next w:val="Normale"/>
    <w:qFormat/>
    <w:rsid w:val="00AE63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Pr>
      <w:rFonts w:ascii="Times New Roman" w:hAnsi="Times New Roman"/>
      <w:b w:val="0"/>
      <w:i w:val="0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b w:val="0"/>
      <w:i w:val="0"/>
      <w:sz w:val="24"/>
      <w:szCs w:val="24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b w:val="0"/>
      <w:i w:val="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b w:val="0"/>
      <w:i w:val="0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3z0">
    <w:name w:val="WW8Num13z0"/>
    <w:rPr>
      <w:b w:val="0"/>
      <w:i w:val="0"/>
      <w:sz w:val="24"/>
      <w:szCs w:val="24"/>
    </w:rPr>
  </w:style>
  <w:style w:type="character" w:customStyle="1" w:styleId="WW8Num21z0">
    <w:name w:val="WW8Num21z0"/>
    <w:rPr>
      <w:rFonts w:ascii="Times New Roman" w:hAnsi="Times New Roman" w:cs="Times New Roman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character" w:customStyle="1" w:styleId="WW8Num5z0">
    <w:name w:val="WW8Num5z0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Corpotesto">
    <w:name w:val="Body Text"/>
    <w:basedOn w:val="Normale"/>
    <w:pPr>
      <w:jc w:val="both"/>
    </w:pPr>
    <w:rPr>
      <w:b/>
      <w:bCs/>
      <w:sz w:val="28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lang w:val="en-US" w:eastAsia="ar-SA"/>
    </w:rPr>
  </w:style>
  <w:style w:type="paragraph" w:customStyle="1" w:styleId="sche22">
    <w:name w:val="sche2_2"/>
    <w:pPr>
      <w:widowControl w:val="0"/>
      <w:suppressAutoHyphens/>
      <w:overflowPunct w:val="0"/>
      <w:autoSpaceDE w:val="0"/>
      <w:jc w:val="right"/>
      <w:textAlignment w:val="baseline"/>
    </w:pPr>
    <w:rPr>
      <w:rFonts w:eastAsia="Arial"/>
      <w:lang w:val="en-US" w:eastAsia="ar-SA"/>
    </w:rPr>
  </w:style>
  <w:style w:type="paragraph" w:customStyle="1" w:styleId="sche23">
    <w:name w:val="sche2_3"/>
    <w:pPr>
      <w:widowControl w:val="0"/>
      <w:suppressAutoHyphens/>
      <w:overflowPunct w:val="0"/>
      <w:autoSpaceDE w:val="0"/>
      <w:jc w:val="right"/>
      <w:textAlignment w:val="baseline"/>
    </w:pPr>
    <w:rPr>
      <w:rFonts w:eastAsia="Arial"/>
      <w:lang w:val="en-US" w:eastAsia="ar-SA"/>
    </w:rPr>
  </w:style>
  <w:style w:type="paragraph" w:styleId="Testonotaapidipagina">
    <w:name w:val="footnote text"/>
    <w:basedOn w:val="Normale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Corpodeltesto21">
    <w:name w:val="Corpo del testo 21"/>
    <w:basedOn w:val="Normale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pPr>
      <w:widowControl w:val="0"/>
      <w:suppressAutoHyphens/>
      <w:jc w:val="both"/>
    </w:pPr>
    <w:rPr>
      <w:rFonts w:eastAsia="Arial"/>
      <w:lang w:val="en-US" w:eastAsia="ar-SA"/>
    </w:rPr>
  </w:style>
  <w:style w:type="paragraph" w:styleId="Rientrocorpodeltesto">
    <w:name w:val="Body Text Indent"/>
    <w:basedOn w:val="Normale"/>
    <w:pPr>
      <w:tabs>
        <w:tab w:val="left" w:pos="8544"/>
        <w:tab w:val="left" w:pos="17040"/>
      </w:tabs>
      <w:spacing w:line="360" w:lineRule="auto"/>
      <w:ind w:left="1068"/>
      <w:jc w:val="both"/>
    </w:pPr>
    <w:rPr>
      <w:spacing w:val="-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customStyle="1" w:styleId="Rientrocorpodeltesto210">
    <w:name w:val="Rientro corpo del testo 21"/>
    <w:basedOn w:val="Normale"/>
    <w:pPr>
      <w:tabs>
        <w:tab w:val="left" w:pos="8400"/>
        <w:tab w:val="left" w:pos="16896"/>
      </w:tabs>
      <w:ind w:left="1050"/>
      <w:jc w:val="both"/>
    </w:pPr>
  </w:style>
  <w:style w:type="paragraph" w:customStyle="1" w:styleId="Rientrocorpodeltesto31">
    <w:name w:val="Rientro corpo del testo 31"/>
    <w:basedOn w:val="Normale"/>
    <w:pPr>
      <w:tabs>
        <w:tab w:val="left" w:pos="9600"/>
        <w:tab w:val="left" w:pos="18096"/>
      </w:tabs>
      <w:ind w:left="1200"/>
      <w:jc w:val="both"/>
    </w:pPr>
    <w:rPr>
      <w:b/>
      <w:bCs/>
      <w:i/>
      <w:iCs/>
    </w:rPr>
  </w:style>
  <w:style w:type="paragraph" w:customStyle="1" w:styleId="Corpodeltesto210">
    <w:name w:val="Corpo del testo 21"/>
    <w:basedOn w:val="Normale"/>
    <w:pPr>
      <w:jc w:val="both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character" w:customStyle="1" w:styleId="PidipaginaCarattere">
    <w:name w:val="Piè di pagina Carattere"/>
    <w:link w:val="Pidipagina"/>
    <w:uiPriority w:val="99"/>
    <w:rsid w:val="00B26483"/>
    <w:rPr>
      <w:sz w:val="24"/>
      <w:szCs w:val="24"/>
      <w:lang w:val="it-IT" w:eastAsia="ar-SA" w:bidi="ar-SA"/>
    </w:rPr>
  </w:style>
  <w:style w:type="paragraph" w:styleId="Titolo">
    <w:name w:val="Title"/>
    <w:basedOn w:val="Normale"/>
    <w:link w:val="TitoloCarattere"/>
    <w:qFormat/>
    <w:rsid w:val="007B00E3"/>
    <w:pPr>
      <w:suppressAutoHyphens w:val="0"/>
      <w:jc w:val="center"/>
    </w:pPr>
    <w:rPr>
      <w:b/>
      <w:bCs/>
      <w:sz w:val="28"/>
      <w:lang w:eastAsia="it-IT"/>
    </w:rPr>
  </w:style>
  <w:style w:type="character" w:customStyle="1" w:styleId="TitoloCarattere">
    <w:name w:val="Titolo Carattere"/>
    <w:link w:val="Titolo"/>
    <w:rsid w:val="007B00E3"/>
    <w:rPr>
      <w:b/>
      <w:bCs/>
      <w:sz w:val="28"/>
      <w:szCs w:val="24"/>
    </w:rPr>
  </w:style>
  <w:style w:type="character" w:customStyle="1" w:styleId="IntestazioneCarattere">
    <w:name w:val="Intestazione Carattere"/>
    <w:link w:val="Intestazione"/>
    <w:uiPriority w:val="99"/>
    <w:rsid w:val="003478D5"/>
    <w:rPr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A84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A307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tcfr2.com" TargetMode="External"/><Relationship Id="rId2" Type="http://schemas.openxmlformats.org/officeDocument/2006/relationships/hyperlink" Target="mailto:info@atcfr2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49FD7-465F-40A6-8513-568205F4D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AMMISSIONE ALLA GARA E DICHIARAZIONE UNICA</vt:lpstr>
    </vt:vector>
  </TitlesOfParts>
  <Company>Hewlett-Packard Company</Company>
  <LinksUpToDate>false</LinksUpToDate>
  <CharactersWithSpaces>1979</CharactersWithSpaces>
  <SharedDoc>false</SharedDoc>
  <HLinks>
    <vt:vector size="12" baseType="variant">
      <vt:variant>
        <vt:i4>3473534</vt:i4>
      </vt:variant>
      <vt:variant>
        <vt:i4>3</vt:i4>
      </vt:variant>
      <vt:variant>
        <vt:i4>0</vt:i4>
      </vt:variant>
      <vt:variant>
        <vt:i4>5</vt:i4>
      </vt:variant>
      <vt:variant>
        <vt:lpwstr>http://www.atcfr2.com/</vt:lpwstr>
      </vt:variant>
      <vt:variant>
        <vt:lpwstr/>
      </vt:variant>
      <vt:variant>
        <vt:i4>6553621</vt:i4>
      </vt:variant>
      <vt:variant>
        <vt:i4>0</vt:i4>
      </vt:variant>
      <vt:variant>
        <vt:i4>0</vt:i4>
      </vt:variant>
      <vt:variant>
        <vt:i4>5</vt:i4>
      </vt:variant>
      <vt:variant>
        <vt:lpwstr>mailto:info@atcfr2.it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AMMISSIONE ALLA GARA E DICHIARAZIONE UNICA</dc:title>
  <dc:subject/>
  <dc:creator>bb</dc:creator>
  <cp:keywords/>
  <cp:lastModifiedBy>66 coop</cp:lastModifiedBy>
  <cp:revision>2</cp:revision>
  <cp:lastPrinted>2017-01-25T14:48:00Z</cp:lastPrinted>
  <dcterms:created xsi:type="dcterms:W3CDTF">2020-01-24T11:51:00Z</dcterms:created>
  <dcterms:modified xsi:type="dcterms:W3CDTF">2020-01-24T11:51:00Z</dcterms:modified>
</cp:coreProperties>
</file>