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9CB47FF" w14:textId="77777777" w:rsidR="00F32F05" w:rsidRDefault="00F32F05" w:rsidP="00F32F05">
      <w:pPr>
        <w:pStyle w:val="Titolo"/>
        <w:spacing w:line="276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MODULO ALLEGATO A)</w:t>
      </w:r>
    </w:p>
    <w:p w14:paraId="7695DD1F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All’ATC FR2</w:t>
      </w:r>
    </w:p>
    <w:p w14:paraId="6E50E625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Corso Lazio 27</w:t>
      </w:r>
    </w:p>
    <w:p w14:paraId="309A0B42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03100 Frosinone</w:t>
      </w:r>
    </w:p>
    <w:p w14:paraId="20AEB985" w14:textId="77777777" w:rsidR="00E302CA" w:rsidRDefault="00E302CA" w:rsidP="00E302CA">
      <w:pPr>
        <w:pStyle w:val="Titolo"/>
        <w:spacing w:line="360" w:lineRule="auto"/>
        <w:jc w:val="right"/>
        <w:rPr>
          <w:rFonts w:ascii="Calibri" w:hAnsi="Calibri"/>
          <w:sz w:val="24"/>
        </w:rPr>
      </w:pPr>
    </w:p>
    <w:p w14:paraId="6A0FF549" w14:textId="0A2980D1" w:rsidR="007B00E3" w:rsidRDefault="00E302CA" w:rsidP="007F0089">
      <w:pPr>
        <w:pStyle w:val="Titolo"/>
        <w:spacing w:line="360" w:lineRule="auto"/>
        <w:ind w:left="993" w:hanging="99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OGGETTO: </w:t>
      </w:r>
      <w:r w:rsidR="00E53DFC">
        <w:rPr>
          <w:rFonts w:ascii="Calibri" w:hAnsi="Calibri"/>
          <w:sz w:val="24"/>
        </w:rPr>
        <w:t>RICHIESTA DI PARTECIPAZIONE AL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BANDO DI GARA PER LA FORNITURA DI SELVAGGINA SPECIE FAGIANO</w:t>
      </w:r>
      <w:r w:rsidR="007457E4">
        <w:rPr>
          <w:rFonts w:ascii="Calibri" w:hAnsi="Calibri"/>
          <w:sz w:val="24"/>
        </w:rPr>
        <w:t xml:space="preserve"> </w:t>
      </w:r>
      <w:r w:rsidR="007F0089">
        <w:rPr>
          <w:rFonts w:ascii="Calibri" w:hAnsi="Calibri"/>
          <w:sz w:val="24"/>
        </w:rPr>
        <w:t xml:space="preserve">FEBBRAIO </w:t>
      </w:r>
      <w:r w:rsidR="00AC6FB4">
        <w:rPr>
          <w:rFonts w:ascii="Calibri" w:hAnsi="Calibri"/>
          <w:sz w:val="24"/>
        </w:rPr>
        <w:t>2020</w:t>
      </w:r>
      <w:r>
        <w:rPr>
          <w:rFonts w:ascii="Calibri" w:hAnsi="Calibri"/>
          <w:sz w:val="24"/>
        </w:rPr>
        <w:t xml:space="preserve"> </w:t>
      </w:r>
    </w:p>
    <w:p w14:paraId="0141E6C9" w14:textId="77777777" w:rsidR="00624397" w:rsidRPr="007B00E3" w:rsidRDefault="003478D5" w:rsidP="00E302CA">
      <w:pPr>
        <w:spacing w:line="360" w:lineRule="auto"/>
        <w:jc w:val="both"/>
        <w:rPr>
          <w:rFonts w:ascii="Calibri" w:hAnsi="Calibri"/>
        </w:rPr>
      </w:pPr>
      <w:r w:rsidRPr="003478D5">
        <w:rPr>
          <w:rFonts w:ascii="Calibri" w:hAnsi="Calibri"/>
        </w:rPr>
        <w:t>Il</w:t>
      </w:r>
      <w:r w:rsidR="00E302CA">
        <w:rPr>
          <w:rFonts w:ascii="Calibri" w:hAnsi="Calibri"/>
        </w:rPr>
        <w:t>/la</w:t>
      </w:r>
      <w:r w:rsidRPr="003478D5">
        <w:rPr>
          <w:rFonts w:ascii="Calibri" w:hAnsi="Calibri"/>
        </w:rPr>
        <w:t xml:space="preserve"> sottoscritto</w:t>
      </w:r>
      <w:r w:rsidR="00E302CA">
        <w:rPr>
          <w:rFonts w:ascii="Calibri" w:hAnsi="Calibri"/>
        </w:rPr>
        <w:t>/a</w:t>
      </w:r>
      <w:r w:rsidRPr="003478D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3478D5">
        <w:rPr>
          <w:rFonts w:ascii="Calibri" w:hAnsi="Calibri"/>
        </w:rPr>
        <w:t>………………………………………………</w:t>
      </w:r>
      <w:proofErr w:type="gramStart"/>
      <w:r w:rsidRPr="003478D5">
        <w:rPr>
          <w:rFonts w:ascii="Calibri" w:hAnsi="Calibri"/>
        </w:rPr>
        <w:t>…….</w:t>
      </w:r>
      <w:proofErr w:type="gramEnd"/>
      <w:r w:rsidRPr="003478D5">
        <w:rPr>
          <w:rFonts w:ascii="Calibri" w:hAnsi="Calibri"/>
        </w:rPr>
        <w:t>.</w:t>
      </w:r>
      <w:r>
        <w:rPr>
          <w:rFonts w:ascii="Verdana" w:hAnsi="Verdana"/>
        </w:rPr>
        <w:t xml:space="preserve"> </w:t>
      </w:r>
      <w:r w:rsidR="00624397" w:rsidRPr="007B00E3">
        <w:rPr>
          <w:rFonts w:ascii="Calibri" w:hAnsi="Calibri"/>
        </w:rPr>
        <w:t>nato</w:t>
      </w:r>
      <w:r w:rsidR="00E302CA">
        <w:rPr>
          <w:rFonts w:ascii="Calibri" w:hAnsi="Calibri"/>
        </w:rPr>
        <w:t>/a</w:t>
      </w:r>
      <w:r w:rsidR="00624397" w:rsidRPr="007B00E3">
        <w:rPr>
          <w:rFonts w:ascii="Calibri" w:hAnsi="Calibri"/>
        </w:rPr>
        <w:t xml:space="preserve"> il</w:t>
      </w:r>
      <w:proofErr w:type="gramStart"/>
      <w:r>
        <w:rPr>
          <w:rFonts w:ascii="Calibri" w:hAnsi="Calibri"/>
        </w:rPr>
        <w:t xml:space="preserve"> ….</w:t>
      </w:r>
      <w:proofErr w:type="gramEnd"/>
      <w:r>
        <w:rPr>
          <w:rFonts w:ascii="Calibri" w:hAnsi="Calibri"/>
        </w:rPr>
        <w:t>./…../……….</w:t>
      </w:r>
      <w:r w:rsidR="007B00E3" w:rsidRPr="007B00E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624397" w:rsidRPr="007B00E3">
        <w:rPr>
          <w:rFonts w:ascii="Calibri" w:hAnsi="Calibri"/>
        </w:rPr>
        <w:t>n</w:t>
      </w:r>
      <w:r>
        <w:rPr>
          <w:rFonts w:ascii="Calibri" w:hAnsi="Calibri"/>
        </w:rPr>
        <w:t>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624397" w:rsidRPr="007B00E3">
        <w:rPr>
          <w:rFonts w:ascii="Calibri" w:hAnsi="Calibri"/>
        </w:rPr>
        <w:t xml:space="preserve"> e residente a </w:t>
      </w:r>
      <w:r>
        <w:rPr>
          <w:rFonts w:ascii="Calibri" w:hAnsi="Calibri"/>
        </w:rPr>
        <w:t>………………………………………………………………</w:t>
      </w:r>
      <w:proofErr w:type="spellStart"/>
      <w:r w:rsidR="00E302CA">
        <w:rPr>
          <w:rFonts w:ascii="Calibri" w:hAnsi="Calibri"/>
        </w:rPr>
        <w:t>prov</w:t>
      </w:r>
      <w:proofErr w:type="spellEnd"/>
      <w:r w:rsidR="00E302CA">
        <w:rPr>
          <w:rFonts w:ascii="Calibri" w:hAnsi="Calibri"/>
        </w:rPr>
        <w:t xml:space="preserve"> (…….) 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in via 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cod. fiscale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in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 qualità di</w:t>
      </w:r>
      <w:r>
        <w:rPr>
          <w:rStyle w:val="Caratteredellanota"/>
          <w:rFonts w:ascii="Calibri" w:hAnsi="Calibri"/>
          <w:vertAlign w:val="baseline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 w:rsidR="00E302CA">
        <w:rPr>
          <w:rFonts w:ascii="Calibri" w:hAnsi="Calibri"/>
        </w:rPr>
        <w:t xml:space="preserve"> d</w:t>
      </w:r>
      <w:r>
        <w:rPr>
          <w:rFonts w:ascii="Calibri" w:hAnsi="Calibri"/>
        </w:rPr>
        <w:t>ella ditta</w:t>
      </w:r>
      <w:r w:rsidR="00E302CA">
        <w:rPr>
          <w:rFonts w:ascii="Calibri" w:hAnsi="Calibri"/>
        </w:rPr>
        <w:t xml:space="preserve"> ……………………………………………………………………</w:t>
      </w:r>
      <w:r>
        <w:rPr>
          <w:rFonts w:ascii="Calibri" w:hAnsi="Calibri"/>
        </w:rPr>
        <w:t>…</w:t>
      </w:r>
      <w:r w:rsidR="00435052">
        <w:rPr>
          <w:rFonts w:ascii="Calibri" w:hAnsi="Calibri"/>
        </w:rPr>
        <w:t>tel………………………………………fax……………………………………mail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………………………………@.......................................pec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……………………………………@................................</w:t>
      </w:r>
    </w:p>
    <w:p w14:paraId="583F6AC2" w14:textId="77777777" w:rsidR="00624397" w:rsidRPr="007B00E3" w:rsidRDefault="00624397" w:rsidP="0092017D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CHIEDE</w:t>
      </w:r>
    </w:p>
    <w:p w14:paraId="2F6EABEE" w14:textId="77777777" w:rsidR="003773EF" w:rsidRDefault="003773EF" w:rsidP="003773EF">
      <w:pPr>
        <w:pStyle w:val="Titolo"/>
        <w:spacing w:line="360" w:lineRule="auto"/>
        <w:jc w:val="both"/>
        <w:rPr>
          <w:rFonts w:ascii="Calibri" w:hAnsi="Calibri"/>
          <w:b w:val="0"/>
          <w:bCs w:val="0"/>
          <w:sz w:val="24"/>
        </w:rPr>
      </w:pPr>
      <w:r w:rsidRPr="00C56611">
        <w:rPr>
          <w:rFonts w:ascii="Calibri" w:hAnsi="Calibri"/>
          <w:b w:val="0"/>
          <w:bCs w:val="0"/>
          <w:sz w:val="24"/>
        </w:rPr>
        <w:t>di partecipare alla gara per la fornitura di</w:t>
      </w:r>
      <w:r>
        <w:rPr>
          <w:rFonts w:ascii="Calibri" w:hAnsi="Calibri"/>
          <w:b w:val="0"/>
          <w:bCs w:val="0"/>
          <w:sz w:val="24"/>
        </w:rPr>
        <w:t xml:space="preserve"> (contrassegnare il lotto a cui si intende partecipare):</w:t>
      </w:r>
    </w:p>
    <w:p w14:paraId="43C68D0C" w14:textId="77777777" w:rsidR="003773EF" w:rsidRPr="00216DDF" w:rsidRDefault="003773EF" w:rsidP="003773EF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rPr>
          <w:rFonts w:ascii="Calibri" w:eastAsia="Times New Roman" w:hAnsi="Calibri" w:cs="Times New Roman"/>
          <w:color w:val="auto"/>
          <w:lang w:eastAsia="it-IT"/>
        </w:rPr>
      </w:pPr>
      <w:r w:rsidRPr="00216DDF">
        <w:rPr>
          <w:rFonts w:ascii="Calibri" w:eastAsia="Times New Roman" w:hAnsi="Calibri" w:cs="Times New Roman"/>
          <w:color w:val="auto"/>
          <w:lang w:eastAsia="it-IT"/>
        </w:rPr>
        <w:sym w:font="Webdings" w:char="F063"/>
      </w:r>
      <w:r w:rsidRPr="00216DDF">
        <w:rPr>
          <w:rFonts w:ascii="Calibri" w:eastAsia="Times New Roman" w:hAnsi="Calibri" w:cs="Times New Roman"/>
          <w:color w:val="auto"/>
          <w:lang w:eastAsia="it-IT"/>
        </w:rPr>
        <w:t xml:space="preserve"> Lotto 1: CIG [818507598F]</w:t>
      </w:r>
    </w:p>
    <w:p w14:paraId="331DD90E" w14:textId="77777777" w:rsidR="003773EF" w:rsidRPr="00216DDF" w:rsidRDefault="003773EF" w:rsidP="00B7346B">
      <w:pPr>
        <w:pStyle w:val="Corpotesto"/>
        <w:rPr>
          <w:rFonts w:ascii="Calibri" w:hAnsi="Calibri"/>
          <w:b w:val="0"/>
          <w:bCs w:val="0"/>
          <w:sz w:val="24"/>
          <w:lang w:eastAsia="it-IT"/>
        </w:rPr>
      </w:pPr>
      <w:r w:rsidRPr="00216DDF">
        <w:rPr>
          <w:rFonts w:ascii="Calibri" w:hAnsi="Calibri"/>
          <w:b w:val="0"/>
          <w:bCs w:val="0"/>
          <w:sz w:val="24"/>
          <w:lang w:eastAsia="it-IT"/>
        </w:rPr>
        <w:t xml:space="preserve">Riproduttori di razza </w:t>
      </w:r>
      <w:proofErr w:type="spellStart"/>
      <w:r w:rsidRPr="00216DDF">
        <w:rPr>
          <w:rFonts w:ascii="Calibri" w:hAnsi="Calibri"/>
          <w:b w:val="0"/>
          <w:bCs w:val="0"/>
          <w:sz w:val="24"/>
          <w:lang w:eastAsia="it-IT"/>
        </w:rPr>
        <w:t>mongolia</w:t>
      </w:r>
      <w:proofErr w:type="spellEnd"/>
      <w:r w:rsidRPr="00216DDF">
        <w:rPr>
          <w:rFonts w:ascii="Calibri" w:hAnsi="Calibri"/>
          <w:b w:val="0"/>
          <w:bCs w:val="0"/>
          <w:sz w:val="24"/>
          <w:lang w:eastAsia="it-IT"/>
        </w:rPr>
        <w:t xml:space="preserve"> o colchico e con una percentuale di specie tenebrosa che va dal 5% all’8% e, nati entro il 31 maggio dell'anno precedente alla consegna, in n° 2.000 capi nel rapporto di 1 M / 3 F, con consegna in 3 sessioni di immissioni nel mese di febbraio 2020. </w:t>
      </w:r>
    </w:p>
    <w:p w14:paraId="1B1CC3CE" w14:textId="77777777" w:rsidR="003773EF" w:rsidRPr="00216DDF" w:rsidRDefault="003773EF" w:rsidP="003773EF">
      <w:pPr>
        <w:pStyle w:val="Corpotesto"/>
        <w:spacing w:line="360" w:lineRule="auto"/>
        <w:rPr>
          <w:rFonts w:ascii="Calibri" w:hAnsi="Calibri"/>
          <w:b w:val="0"/>
          <w:bCs w:val="0"/>
          <w:sz w:val="24"/>
          <w:lang w:eastAsia="it-IT"/>
        </w:rPr>
      </w:pPr>
    </w:p>
    <w:p w14:paraId="399087E2" w14:textId="77777777" w:rsidR="003773EF" w:rsidRPr="00216DDF" w:rsidRDefault="003773EF" w:rsidP="003773EF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rPr>
          <w:rFonts w:ascii="Calibri" w:eastAsia="Times New Roman" w:hAnsi="Calibri" w:cs="Times New Roman"/>
          <w:color w:val="auto"/>
          <w:lang w:eastAsia="it-IT"/>
        </w:rPr>
      </w:pPr>
      <w:r w:rsidRPr="00216DDF">
        <w:rPr>
          <w:rFonts w:ascii="Calibri" w:eastAsia="Times New Roman" w:hAnsi="Calibri" w:cs="Times New Roman"/>
          <w:color w:val="auto"/>
          <w:lang w:eastAsia="it-IT"/>
        </w:rPr>
        <w:sym w:font="Webdings" w:char="F063"/>
      </w:r>
      <w:r w:rsidRPr="00216DDF">
        <w:rPr>
          <w:rFonts w:ascii="Calibri" w:eastAsia="Times New Roman" w:hAnsi="Calibri" w:cs="Times New Roman"/>
          <w:color w:val="auto"/>
          <w:lang w:eastAsia="it-IT"/>
        </w:rPr>
        <w:t xml:space="preserve"> Lotto 2: CIG [8185076A62]</w:t>
      </w:r>
    </w:p>
    <w:p w14:paraId="78B9BEF7" w14:textId="77777777" w:rsidR="003773EF" w:rsidRPr="00216DDF" w:rsidRDefault="003773EF" w:rsidP="00B7346B">
      <w:pPr>
        <w:pStyle w:val="Corpotesto"/>
        <w:rPr>
          <w:rFonts w:ascii="Calibri" w:hAnsi="Calibri"/>
          <w:b w:val="0"/>
          <w:bCs w:val="0"/>
          <w:sz w:val="24"/>
          <w:lang w:eastAsia="it-IT"/>
        </w:rPr>
      </w:pPr>
      <w:r w:rsidRPr="00216DDF">
        <w:rPr>
          <w:rFonts w:ascii="Calibri" w:hAnsi="Calibri"/>
          <w:b w:val="0"/>
          <w:bCs w:val="0"/>
          <w:sz w:val="24"/>
          <w:lang w:eastAsia="it-IT"/>
        </w:rPr>
        <w:t>Selvaggina di allevamento in specie fagiani, di 60/70 giorni di vita in n. 800 capi, suddivisi in numero di circa 50 animali per moduli di preambientamento (a meno di diverse indicazioni dovute a diversi fattori), compreso di foraggiamento (25 kg di mangime composto e integrato + 25 kg di miscuglio di granaglie per ogni modulo) nel rapporto di 1 maschio/1 femmina e di peso mediamente non inferiore a 0,500 kg. Consegna in circa tre sessioni di immissioni dal 15 maggio ed entro luglio.</w:t>
      </w:r>
    </w:p>
    <w:p w14:paraId="08E01015" w14:textId="77777777" w:rsidR="003773EF" w:rsidRPr="00216DDF" w:rsidRDefault="003773EF" w:rsidP="00B7346B">
      <w:pPr>
        <w:pStyle w:val="Corpotesto"/>
        <w:rPr>
          <w:rFonts w:ascii="Calibri" w:hAnsi="Calibri"/>
          <w:b w:val="0"/>
          <w:bCs w:val="0"/>
          <w:sz w:val="24"/>
          <w:lang w:eastAsia="it-IT"/>
        </w:rPr>
      </w:pPr>
    </w:p>
    <w:p w14:paraId="16D59CF8" w14:textId="77777777" w:rsidR="003773EF" w:rsidRPr="00216DDF" w:rsidRDefault="003773EF" w:rsidP="003773EF">
      <w:pPr>
        <w:pStyle w:val="Titolo5"/>
        <w:pBdr>
          <w:bottom w:val="single" w:sz="6" w:space="2" w:color="BEBEBE"/>
        </w:pBdr>
        <w:shd w:val="clear" w:color="auto" w:fill="FFFFFF"/>
        <w:spacing w:before="0" w:after="75"/>
        <w:rPr>
          <w:rFonts w:ascii="Calibri" w:eastAsia="Times New Roman" w:hAnsi="Calibri" w:cs="Times New Roman"/>
          <w:color w:val="auto"/>
          <w:lang w:eastAsia="it-IT"/>
        </w:rPr>
      </w:pPr>
      <w:r w:rsidRPr="00216DDF">
        <w:rPr>
          <w:rFonts w:ascii="Calibri" w:eastAsia="Times New Roman" w:hAnsi="Calibri" w:cs="Times New Roman"/>
          <w:color w:val="auto"/>
          <w:lang w:eastAsia="it-IT"/>
        </w:rPr>
        <w:sym w:font="Webdings" w:char="F063"/>
      </w:r>
      <w:r w:rsidRPr="00216DDF">
        <w:rPr>
          <w:rFonts w:ascii="Calibri" w:eastAsia="Times New Roman" w:hAnsi="Calibri" w:cs="Times New Roman"/>
          <w:color w:val="auto"/>
          <w:lang w:eastAsia="it-IT"/>
        </w:rPr>
        <w:t xml:space="preserve"> Lotto 3: CIG [8185077B35]</w:t>
      </w:r>
    </w:p>
    <w:p w14:paraId="55090E12" w14:textId="6B053FC9" w:rsidR="00D836D0" w:rsidRPr="003773EF" w:rsidRDefault="003773EF" w:rsidP="003773EF">
      <w:pPr>
        <w:pStyle w:val="Testonotaapidipagina"/>
        <w:jc w:val="both"/>
        <w:rPr>
          <w:rFonts w:ascii="Calibri" w:hAnsi="Calibri"/>
          <w:sz w:val="24"/>
          <w:szCs w:val="24"/>
          <w:lang w:eastAsia="it-IT"/>
        </w:rPr>
      </w:pPr>
      <w:r w:rsidRPr="003773EF">
        <w:rPr>
          <w:rFonts w:ascii="Calibri" w:hAnsi="Calibri"/>
          <w:sz w:val="24"/>
          <w:szCs w:val="24"/>
          <w:lang w:eastAsia="it-IT"/>
        </w:rPr>
        <w:t>selvaggina specie fagiani (</w:t>
      </w:r>
      <w:proofErr w:type="spellStart"/>
      <w:r w:rsidRPr="003773EF">
        <w:rPr>
          <w:rFonts w:ascii="Calibri" w:hAnsi="Calibri"/>
          <w:sz w:val="24"/>
          <w:szCs w:val="24"/>
          <w:lang w:eastAsia="it-IT"/>
        </w:rPr>
        <w:t>Phasianus</w:t>
      </w:r>
      <w:proofErr w:type="spellEnd"/>
      <w:r w:rsidRPr="003773EF">
        <w:rPr>
          <w:rFonts w:ascii="Calibri" w:hAnsi="Calibri"/>
          <w:sz w:val="24"/>
          <w:szCs w:val="24"/>
          <w:lang w:eastAsia="it-IT"/>
        </w:rPr>
        <w:t xml:space="preserve"> </w:t>
      </w:r>
      <w:proofErr w:type="spellStart"/>
      <w:r w:rsidRPr="003773EF">
        <w:rPr>
          <w:rFonts w:ascii="Calibri" w:hAnsi="Calibri"/>
          <w:sz w:val="24"/>
          <w:szCs w:val="24"/>
          <w:lang w:eastAsia="it-IT"/>
        </w:rPr>
        <w:t>colchicus</w:t>
      </w:r>
      <w:proofErr w:type="spellEnd"/>
      <w:r w:rsidRPr="003773EF">
        <w:rPr>
          <w:rFonts w:ascii="Calibri" w:hAnsi="Calibri"/>
          <w:sz w:val="24"/>
          <w:szCs w:val="24"/>
          <w:lang w:eastAsia="it-IT"/>
        </w:rPr>
        <w:t xml:space="preserve">), di razza </w:t>
      </w:r>
      <w:proofErr w:type="spellStart"/>
      <w:r w:rsidRPr="003773EF">
        <w:rPr>
          <w:rFonts w:ascii="Calibri" w:hAnsi="Calibri"/>
          <w:sz w:val="24"/>
          <w:szCs w:val="24"/>
          <w:lang w:eastAsia="it-IT"/>
        </w:rPr>
        <w:t>mongolia</w:t>
      </w:r>
      <w:proofErr w:type="spellEnd"/>
      <w:r w:rsidRPr="003773EF">
        <w:rPr>
          <w:rFonts w:ascii="Calibri" w:hAnsi="Calibri"/>
          <w:sz w:val="24"/>
          <w:szCs w:val="24"/>
          <w:lang w:eastAsia="it-IT"/>
        </w:rPr>
        <w:t xml:space="preserve"> o colchico e con una percentuale di varietà tenebrosa dal 5% all’8%, i soggetti dovranno essere adulti e vitali, in piena maturità sessuale, in n° di 3.200 capi nel rapporto tra i sessi 1 maschio/1 femmina. Consegna in almeno tre sessioni di immissioni da luglio e non oltre il periodo tardo estivo.</w:t>
      </w:r>
    </w:p>
    <w:p w14:paraId="436CE048" w14:textId="77777777" w:rsidR="003773EF" w:rsidRPr="007B00E3" w:rsidRDefault="003773EF" w:rsidP="003773EF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0114D8F6" w14:textId="77777777" w:rsidR="00B7346B" w:rsidRDefault="00B7346B" w:rsidP="003478D5">
      <w:pPr>
        <w:spacing w:after="120"/>
        <w:jc w:val="center"/>
        <w:rPr>
          <w:rFonts w:ascii="Calibri" w:hAnsi="Calibri"/>
          <w:b/>
        </w:rPr>
      </w:pPr>
    </w:p>
    <w:p w14:paraId="576DBA34" w14:textId="77C2A3DA" w:rsidR="00624397" w:rsidRPr="007B00E3" w:rsidRDefault="00624397" w:rsidP="003478D5">
      <w:pPr>
        <w:spacing w:after="120"/>
        <w:jc w:val="center"/>
        <w:rPr>
          <w:rFonts w:ascii="Calibri" w:hAnsi="Calibri"/>
          <w:b/>
        </w:rPr>
      </w:pPr>
      <w:bookmarkStart w:id="0" w:name="_GoBack"/>
      <w:bookmarkEnd w:id="0"/>
      <w:r w:rsidRPr="007B00E3">
        <w:rPr>
          <w:rFonts w:ascii="Calibri" w:hAnsi="Calibri"/>
          <w:b/>
        </w:rPr>
        <w:lastRenderedPageBreak/>
        <w:t>DICHIARAZIONE SOSTITUTIVA DELL’ATTO DI NOTORIETA’</w:t>
      </w:r>
    </w:p>
    <w:p w14:paraId="278D4BC9" w14:textId="77777777" w:rsidR="00B26483" w:rsidRPr="007B00E3" w:rsidRDefault="00624397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>A tal fine, ai sensi dell’art. 47 del D.P.R. 28.12.2000 n. 445, consapevole delle sanzioni penali, nel caso di falsità in atti e dichiarazioni mendaci, previste all’art</w:t>
      </w:r>
      <w:r w:rsidR="00D836D0" w:rsidRPr="007B00E3">
        <w:rPr>
          <w:rFonts w:ascii="Calibri" w:hAnsi="Calibri"/>
        </w:rPr>
        <w:t>. 76 del medesimo DPR 445/2000,</w:t>
      </w:r>
    </w:p>
    <w:p w14:paraId="72A13143" w14:textId="77777777" w:rsidR="00624397" w:rsidRDefault="00624397" w:rsidP="00912048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</w:t>
      </w:r>
    </w:p>
    <w:p w14:paraId="2CEBCFFA" w14:textId="77777777" w:rsidR="00435052" w:rsidRDefault="00912048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912048">
        <w:rPr>
          <w:rFonts w:ascii="Calibri" w:hAnsi="Calibri"/>
          <w:b/>
          <w:lang w:eastAsia="it-IT"/>
        </w:rPr>
        <w:t>A)</w:t>
      </w:r>
      <w:r>
        <w:rPr>
          <w:rFonts w:ascii="Calibri" w:hAnsi="Calibri"/>
          <w:lang w:eastAsia="it-IT"/>
        </w:rPr>
        <w:t xml:space="preserve"> </w:t>
      </w:r>
      <w:r w:rsidR="00435052">
        <w:rPr>
          <w:rFonts w:ascii="Calibri" w:hAnsi="Calibri"/>
          <w:lang w:eastAsia="it-IT"/>
        </w:rPr>
        <w:t>che il nome della ditta è ……………………………………………………………………</w:t>
      </w:r>
      <w:proofErr w:type="gramStart"/>
      <w:r w:rsidR="00435052">
        <w:rPr>
          <w:rFonts w:ascii="Calibri" w:hAnsi="Calibri"/>
          <w:lang w:eastAsia="it-IT"/>
        </w:rPr>
        <w:t>…….</w:t>
      </w:r>
      <w:proofErr w:type="gramEnd"/>
      <w:r w:rsidR="00435052">
        <w:rPr>
          <w:rFonts w:ascii="Calibri" w:hAnsi="Calibri"/>
          <w:lang w:eastAsia="it-IT"/>
        </w:rPr>
        <w:t>. (</w:t>
      </w:r>
      <w:r w:rsidR="00435052" w:rsidRPr="007B00E3">
        <w:rPr>
          <w:rFonts w:ascii="Calibri" w:hAnsi="Calibri"/>
        </w:rPr>
        <w:t>P.IVA</w:t>
      </w:r>
      <w:r w:rsidR="00435052">
        <w:rPr>
          <w:rFonts w:ascii="Calibri" w:hAnsi="Calibri"/>
        </w:rPr>
        <w:t>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  <w:r w:rsidR="00435052" w:rsidRPr="007B00E3">
        <w:rPr>
          <w:rFonts w:ascii="Calibri" w:hAnsi="Calibri"/>
        </w:rPr>
        <w:t xml:space="preserve"> </w:t>
      </w:r>
      <w:proofErr w:type="spellStart"/>
      <w:proofErr w:type="gramStart"/>
      <w:r w:rsidR="00B35F9D">
        <w:rPr>
          <w:rFonts w:ascii="Calibri" w:hAnsi="Calibri"/>
        </w:rPr>
        <w:t>cod.fisc</w:t>
      </w:r>
      <w:proofErr w:type="spellEnd"/>
      <w:r w:rsidR="00B35F9D">
        <w:rPr>
          <w:rFonts w:ascii="Calibri" w:hAnsi="Calibri"/>
        </w:rPr>
        <w:t>.</w:t>
      </w:r>
      <w:r w:rsidR="00435052">
        <w:rPr>
          <w:rFonts w:ascii="Calibri" w:hAnsi="Calibri"/>
        </w:rPr>
        <w:t>…</w:t>
      </w:r>
      <w:proofErr w:type="gramEnd"/>
      <w:r w:rsidR="00435052">
        <w:rPr>
          <w:rFonts w:ascii="Calibri" w:hAnsi="Calibri"/>
        </w:rPr>
        <w:t xml:space="preserve">………………………………………..) </w:t>
      </w:r>
      <w:r w:rsidR="00435052" w:rsidRPr="007B00E3">
        <w:rPr>
          <w:rFonts w:ascii="Calibri" w:hAnsi="Calibri"/>
        </w:rPr>
        <w:t xml:space="preserve">con sede legale nel Comune di </w:t>
      </w:r>
      <w:r w:rsidR="00435052">
        <w:rPr>
          <w:rFonts w:ascii="Calibri" w:hAnsi="Calibri"/>
        </w:rPr>
        <w:t xml:space="preserve">……………………………………………………. </w:t>
      </w:r>
      <w:r w:rsidR="00435052" w:rsidRPr="007B00E3">
        <w:rPr>
          <w:rFonts w:ascii="Calibri" w:hAnsi="Calibri"/>
        </w:rPr>
        <w:t xml:space="preserve">alla via </w:t>
      </w:r>
      <w:r w:rsidR="00435052">
        <w:rPr>
          <w:rFonts w:ascii="Calibri" w:hAnsi="Calibri"/>
        </w:rPr>
        <w:t>……………………………………………………………………MATRICOLA INPS ………………………………………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</w:p>
    <w:p w14:paraId="6D966E61" w14:textId="77777777"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B)</w:t>
      </w:r>
      <w:r>
        <w:rPr>
          <w:rFonts w:ascii="Calibri" w:hAnsi="Calibri"/>
          <w:lang w:eastAsia="it-IT"/>
        </w:rPr>
        <w:t xml:space="preserve"> </w:t>
      </w:r>
      <w:r w:rsidR="00912048">
        <w:rPr>
          <w:rFonts w:ascii="Calibri" w:hAnsi="Calibri"/>
          <w:lang w:eastAsia="it-IT"/>
        </w:rPr>
        <w:t>Che i</w:t>
      </w:r>
      <w:r w:rsidR="00912048" w:rsidRPr="00202931">
        <w:rPr>
          <w:rFonts w:ascii="Calibri" w:hAnsi="Calibri"/>
          <w:lang w:eastAsia="it-IT"/>
        </w:rPr>
        <w:t xml:space="preserve"> nominativi degli amministratori </w:t>
      </w:r>
      <w:r w:rsidR="00912048">
        <w:rPr>
          <w:rFonts w:ascii="Calibri" w:hAnsi="Calibri"/>
          <w:lang w:eastAsia="it-IT"/>
        </w:rPr>
        <w:t>m</w:t>
      </w:r>
      <w:r w:rsidR="00912048" w:rsidRPr="00202931">
        <w:rPr>
          <w:rFonts w:ascii="Calibri" w:hAnsi="Calibri"/>
          <w:lang w:eastAsia="it-IT"/>
        </w:rPr>
        <w:t>uniti del potere di rappresentanza</w:t>
      </w:r>
      <w:r w:rsidR="00912048">
        <w:rPr>
          <w:rFonts w:ascii="Calibri" w:hAnsi="Calibri"/>
          <w:lang w:eastAsia="it-IT"/>
        </w:rPr>
        <w:t xml:space="preserve"> sono:</w:t>
      </w:r>
    </w:p>
    <w:p w14:paraId="3F1560CC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322F38C5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58A19C0E" w14:textId="77777777" w:rsidR="00912048" w:rsidRPr="00202931" w:rsidRDefault="00912048" w:rsidP="00B35F9D">
      <w:pPr>
        <w:suppressAutoHyphens w:val="0"/>
        <w:spacing w:line="276" w:lineRule="auto"/>
        <w:ind w:left="720"/>
        <w:jc w:val="both"/>
        <w:rPr>
          <w:rFonts w:ascii="Calibri" w:hAnsi="Calibri"/>
          <w:lang w:eastAsia="it-IT"/>
        </w:rPr>
      </w:pPr>
    </w:p>
    <w:p w14:paraId="4AECB1A8" w14:textId="77777777"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C</w:t>
      </w:r>
      <w:r w:rsidR="00912048" w:rsidRPr="00912048">
        <w:rPr>
          <w:rFonts w:ascii="Calibri" w:hAnsi="Calibri"/>
          <w:b/>
          <w:lang w:eastAsia="it-IT"/>
        </w:rPr>
        <w:t>)</w:t>
      </w:r>
      <w:r w:rsidR="00912048">
        <w:rPr>
          <w:rFonts w:ascii="Calibri" w:hAnsi="Calibri"/>
          <w:lang w:eastAsia="it-IT"/>
        </w:rPr>
        <w:t xml:space="preserve"> Che i</w:t>
      </w:r>
      <w:r w:rsidR="00912048" w:rsidRPr="00202931">
        <w:rPr>
          <w:rFonts w:ascii="Calibri" w:hAnsi="Calibri"/>
          <w:lang w:eastAsia="it-IT"/>
        </w:rPr>
        <w:t xml:space="preserve"> nominativi </w:t>
      </w:r>
      <w:r w:rsidR="00010A4E">
        <w:rPr>
          <w:rFonts w:ascii="Calibri" w:hAnsi="Calibri"/>
          <w:lang w:eastAsia="it-IT"/>
        </w:rPr>
        <w:t xml:space="preserve">di responsabili tecnici </w:t>
      </w:r>
      <w:r w:rsidR="00912048">
        <w:rPr>
          <w:rFonts w:ascii="Calibri" w:hAnsi="Calibri"/>
          <w:lang w:eastAsia="it-IT"/>
        </w:rPr>
        <w:t>in carica sono:</w:t>
      </w:r>
    </w:p>
    <w:p w14:paraId="75685B6F" w14:textId="77777777" w:rsidR="00912048" w:rsidRPr="007B00E3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sig. ____________________________ nato a __________________ il _________ e residente alla via ______________________________ in __________________, in qualità di </w:t>
      </w:r>
      <w:r w:rsidR="00010A4E">
        <w:rPr>
          <w:rFonts w:ascii="Calibri" w:hAnsi="Calibri"/>
        </w:rPr>
        <w:t>direttore tecnico</w:t>
      </w:r>
      <w:r w:rsidRPr="007B00E3">
        <w:rPr>
          <w:rFonts w:ascii="Calibri" w:hAnsi="Calibri"/>
        </w:rPr>
        <w:t>;</w:t>
      </w:r>
    </w:p>
    <w:p w14:paraId="3F88B69F" w14:textId="77777777" w:rsidR="00912048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 w:rsidR="00010A4E">
        <w:rPr>
          <w:rFonts w:ascii="Calibri" w:hAnsi="Calibri"/>
        </w:rPr>
        <w:t>_______________, in qualità di R.S.P.P. (Responsabile della Sicurezza dell’Impresa)</w:t>
      </w:r>
      <w:r w:rsidRPr="007B00E3">
        <w:rPr>
          <w:rFonts w:ascii="Calibri" w:hAnsi="Calibri"/>
        </w:rPr>
        <w:t>;</w:t>
      </w:r>
    </w:p>
    <w:p w14:paraId="7AD2D0FE" w14:textId="77777777"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R.L.S. (Rappresentante dei Lavoratori per la Sicurezza)</w:t>
      </w:r>
      <w:r w:rsidRPr="007B00E3">
        <w:rPr>
          <w:rFonts w:ascii="Calibri" w:hAnsi="Calibri"/>
        </w:rPr>
        <w:t>;</w:t>
      </w:r>
    </w:p>
    <w:p w14:paraId="04A89B4F" w14:textId="77777777"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Medico Competente Aziendale (Specialista in Medicina del Lavoro)</w:t>
      </w:r>
      <w:r w:rsidRPr="007B00E3">
        <w:rPr>
          <w:rFonts w:ascii="Calibri" w:hAnsi="Calibri"/>
        </w:rPr>
        <w:t>;</w:t>
      </w:r>
    </w:p>
    <w:p w14:paraId="535AE311" w14:textId="77777777" w:rsidR="00010A4E" w:rsidRP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Responsabile Sanitario Aziendale (Dottore Veterinario)</w:t>
      </w:r>
      <w:r w:rsidRPr="007B00E3">
        <w:rPr>
          <w:rFonts w:ascii="Calibri" w:hAnsi="Calibri"/>
        </w:rPr>
        <w:t>;</w:t>
      </w:r>
    </w:p>
    <w:p w14:paraId="60C5D3F2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lastRenderedPageBreak/>
        <w:t>D)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società o la ditta non si trovi in stato di liquidazione o fallimento e non ha in corso domande di concordato </w:t>
      </w:r>
    </w:p>
    <w:p w14:paraId="2060E3C7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E)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ditta è iscritta </w:t>
      </w:r>
      <w:r w:rsidRPr="007B00E3">
        <w:rPr>
          <w:rFonts w:ascii="Calibri" w:hAnsi="Calibri"/>
          <w:szCs w:val="20"/>
        </w:rPr>
        <w:t>regolarmente al registro delle imprese presso la Camera di commercio, industria, agricoltura e artigianato di ____________________, in corso di validità, con il numero ______________, data di iscrizione __________________, per l’esercizio delle attività di ________________________________________________ in cui rientrano le forniture contemplate nel</w:t>
      </w:r>
      <w:r>
        <w:rPr>
          <w:rFonts w:ascii="Calibri" w:hAnsi="Calibri"/>
          <w:szCs w:val="20"/>
        </w:rPr>
        <w:t xml:space="preserve"> bando</w:t>
      </w:r>
    </w:p>
    <w:p w14:paraId="400EFC3F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 xml:space="preserve">F) </w:t>
      </w:r>
      <w:r w:rsidR="00912048" w:rsidRPr="00912048">
        <w:rPr>
          <w:rFonts w:ascii="Calibri" w:hAnsi="Calibri"/>
          <w:lang w:eastAsia="it-IT"/>
        </w:rPr>
        <w:t>Che non esistono condanne a carico del dichiarante, degli amministratori e dei direttori tecnici per reati che incidono gravemente nell’attività imprenditoriale e l’assenza di carichi penali pendenti a carico dei soggetti sopra individuati connessi nell’esercizio di attività di impresa ovvero in corso di e</w:t>
      </w:r>
      <w:r>
        <w:rPr>
          <w:rFonts w:ascii="Calibri" w:hAnsi="Calibri"/>
          <w:lang w:eastAsia="it-IT"/>
        </w:rPr>
        <w:t>secuzione di precedenti appalti (</w:t>
      </w:r>
      <w:r w:rsidR="00912048" w:rsidRPr="00912048">
        <w:rPr>
          <w:rFonts w:ascii="Calibri" w:hAnsi="Calibri"/>
          <w:lang w:eastAsia="it-IT"/>
        </w:rPr>
        <w:t>in quest’ultima ipotesi, vanno indicati gli estremi dei reati addebitati e dovrà essere allegato, in originale il certificato rilasciato dall’autorità competente. Saranno escluse le ditte che presentano tali certificati in fotocopia anche se autenticata</w:t>
      </w:r>
      <w:r>
        <w:rPr>
          <w:rFonts w:ascii="Calibri" w:hAnsi="Calibri"/>
          <w:lang w:eastAsia="it-IT"/>
        </w:rPr>
        <w:t>)</w:t>
      </w:r>
    </w:p>
    <w:p w14:paraId="19EFC425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G)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è in regola con i versamenti dei contributi INPS ed INAIL a favore dei lavoratori e che si impegna a presentare il DURC in caso di aggiudicazione;</w:t>
      </w:r>
    </w:p>
    <w:p w14:paraId="1E448F51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H)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si è recata nei territori dove devono eseguirsi le “immissioni”, ha preso conoscenza delle condizioni locali nonché di tutte le circostanze generali e particolari che possano avere influito sulla determinazione dei prezzi e delle condizioni contrattuali che possono influire sulla esecuzione della fornitura e ha ritenuto i prezzi tali da giustificare l’offerta che starà per fare;</w:t>
      </w:r>
    </w:p>
    <w:p w14:paraId="473AE207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I)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non intende avvalersi, nel caso di aggiudicazione, della facoltà di chiedere all’ente appaltante nessu</w:t>
      </w:r>
      <w:r>
        <w:rPr>
          <w:rFonts w:ascii="Calibri" w:hAnsi="Calibri"/>
          <w:lang w:eastAsia="it-IT"/>
        </w:rPr>
        <w:t>na sub-cessione della fornitura</w:t>
      </w:r>
    </w:p>
    <w:p w14:paraId="38FE0AF3" w14:textId="3F19C24C" w:rsidR="00BE31C7" w:rsidRPr="00BE31C7" w:rsidRDefault="00D71800" w:rsidP="00BE31C7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i/>
          <w:lang w:eastAsia="it-IT"/>
        </w:rPr>
      </w:pPr>
      <w:r>
        <w:rPr>
          <w:rFonts w:ascii="Calibri" w:hAnsi="Calibri"/>
          <w:b/>
          <w:lang w:eastAsia="it-IT"/>
        </w:rPr>
        <w:t>J</w:t>
      </w:r>
      <w:r w:rsidR="00435052">
        <w:rPr>
          <w:rFonts w:ascii="Calibri" w:hAnsi="Calibri"/>
          <w:b/>
          <w:lang w:eastAsia="it-IT"/>
        </w:rPr>
        <w:t xml:space="preserve">) </w:t>
      </w:r>
      <w:r w:rsidR="00435052" w:rsidRPr="003478D5">
        <w:rPr>
          <w:rFonts w:ascii="Calibri" w:hAnsi="Calibri"/>
        </w:rPr>
        <w:sym w:font="Wingdings" w:char="F06F"/>
      </w:r>
      <w:r w:rsidR="00435052" w:rsidRPr="007B00E3">
        <w:rPr>
          <w:rFonts w:ascii="Calibri" w:eastAsia="AIGDT" w:hAnsi="Calibri" w:cs="AIGDT"/>
          <w:sz w:val="28"/>
          <w:szCs w:val="28"/>
        </w:rPr>
        <w:t xml:space="preserve"> </w:t>
      </w:r>
      <w:r w:rsidR="003773EF" w:rsidRPr="00C56611">
        <w:rPr>
          <w:rFonts w:ascii="Calibri" w:hAnsi="Calibri"/>
        </w:rPr>
        <w:t>Che la ditta è in possesso di un conto bancario dedicato alla tracciabilità dei flussi monetari</w:t>
      </w:r>
      <w:r w:rsidR="003773EF" w:rsidRPr="007B00E3">
        <w:rPr>
          <w:rFonts w:ascii="Calibri" w:hAnsi="Calibri"/>
        </w:rPr>
        <w:t xml:space="preserve"> </w:t>
      </w:r>
      <w:r w:rsidR="00435052">
        <w:rPr>
          <w:rFonts w:ascii="Calibri" w:hAnsi="Calibri"/>
        </w:rPr>
        <w:t xml:space="preserve"> </w:t>
      </w:r>
    </w:p>
    <w:p w14:paraId="04F6CF0B" w14:textId="31302A1C" w:rsidR="00B35F9D" w:rsidRPr="00202931" w:rsidRDefault="003773EF" w:rsidP="00010A4E">
      <w:pPr>
        <w:suppressAutoHyphens w:val="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lang w:eastAsia="it-IT"/>
        </w:rPr>
        <w:t>Inoltre,</w:t>
      </w:r>
      <w:r w:rsidR="00B35F9D" w:rsidRPr="00202931">
        <w:rPr>
          <w:rFonts w:ascii="Calibri" w:hAnsi="Calibri"/>
          <w:lang w:eastAsia="it-IT"/>
        </w:rPr>
        <w:t xml:space="preserve"> allega:</w:t>
      </w:r>
    </w:p>
    <w:p w14:paraId="6584EC5F" w14:textId="77777777" w:rsidR="003773EF" w:rsidRPr="003773EF" w:rsidRDefault="003773EF" w:rsidP="003773EF">
      <w:pPr>
        <w:pStyle w:val="Corpotesto"/>
        <w:numPr>
          <w:ilvl w:val="0"/>
          <w:numId w:val="6"/>
        </w:numPr>
        <w:suppressAutoHyphens w:val="0"/>
        <w:spacing w:line="360" w:lineRule="auto"/>
        <w:rPr>
          <w:rFonts w:ascii="Calibri" w:hAnsi="Calibri"/>
          <w:b w:val="0"/>
          <w:bCs w:val="0"/>
          <w:sz w:val="24"/>
        </w:rPr>
      </w:pPr>
      <w:r w:rsidRPr="003773EF">
        <w:rPr>
          <w:rFonts w:ascii="Calibri" w:hAnsi="Calibri"/>
          <w:b w:val="0"/>
          <w:bCs w:val="0"/>
          <w:sz w:val="24"/>
        </w:rPr>
        <w:t>Cauzione provvisoria pari al 2% delle somme a base d’asta (lotto/i per i quali si intende concorrere), costituita da assegno circolare intestato all’ATC FR2</w:t>
      </w:r>
    </w:p>
    <w:p w14:paraId="376CD679" w14:textId="77777777" w:rsidR="003773EF" w:rsidRPr="003773EF" w:rsidRDefault="003773EF" w:rsidP="003773EF">
      <w:pPr>
        <w:pStyle w:val="Corpotesto"/>
        <w:numPr>
          <w:ilvl w:val="0"/>
          <w:numId w:val="6"/>
        </w:numPr>
        <w:suppressAutoHyphens w:val="0"/>
        <w:spacing w:line="360" w:lineRule="auto"/>
        <w:rPr>
          <w:rFonts w:ascii="Calibri" w:hAnsi="Calibri"/>
          <w:b w:val="0"/>
          <w:bCs w:val="0"/>
          <w:sz w:val="24"/>
        </w:rPr>
      </w:pPr>
      <w:r w:rsidRPr="003773EF">
        <w:rPr>
          <w:rFonts w:ascii="Calibri" w:hAnsi="Calibri"/>
          <w:b w:val="0"/>
          <w:bCs w:val="0"/>
          <w:sz w:val="24"/>
        </w:rPr>
        <w:t>Il presente bando sottoscritto in ogni foglio dal rappresentante legale della società in senso di accettazione delle norme di partecipazione alla gara</w:t>
      </w:r>
    </w:p>
    <w:p w14:paraId="656CB141" w14:textId="77777777" w:rsidR="003773EF" w:rsidRPr="003773EF" w:rsidRDefault="003773EF" w:rsidP="003773EF">
      <w:pPr>
        <w:pStyle w:val="Corpotesto"/>
        <w:numPr>
          <w:ilvl w:val="0"/>
          <w:numId w:val="6"/>
        </w:numPr>
        <w:suppressAutoHyphens w:val="0"/>
        <w:spacing w:line="360" w:lineRule="auto"/>
        <w:rPr>
          <w:rFonts w:ascii="Calibri" w:hAnsi="Calibri"/>
          <w:b w:val="0"/>
          <w:bCs w:val="0"/>
          <w:sz w:val="24"/>
        </w:rPr>
      </w:pPr>
      <w:r w:rsidRPr="003773EF">
        <w:rPr>
          <w:rFonts w:ascii="Calibri" w:hAnsi="Calibri"/>
          <w:b w:val="0"/>
          <w:bCs w:val="0"/>
          <w:sz w:val="24"/>
        </w:rPr>
        <w:t>Certificato rilasciato in data non anteriore a 30 giorni a quella fissata per la gara dall’ASL competente per territorio da cui risulti che l’impianto di allevamento trovasi nelle migliori condizioni igienico-sanitarie e la relativa iscrizione con codice identificativo aziendale</w:t>
      </w:r>
    </w:p>
    <w:p w14:paraId="15D8E787" w14:textId="77777777" w:rsidR="003773EF" w:rsidRPr="003773EF" w:rsidRDefault="003773EF" w:rsidP="003773EF">
      <w:pPr>
        <w:pStyle w:val="Corpotesto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rPr>
          <w:rFonts w:ascii="Calibri" w:hAnsi="Calibri"/>
          <w:b w:val="0"/>
          <w:bCs w:val="0"/>
          <w:sz w:val="24"/>
        </w:rPr>
      </w:pPr>
      <w:r w:rsidRPr="003773EF">
        <w:rPr>
          <w:rFonts w:ascii="Calibri" w:hAnsi="Calibri"/>
          <w:b w:val="0"/>
          <w:bCs w:val="0"/>
          <w:sz w:val="24"/>
        </w:rPr>
        <w:t xml:space="preserve">Certificato di iscrizione alla camera di commercio; </w:t>
      </w:r>
    </w:p>
    <w:p w14:paraId="3D36E283" w14:textId="77777777" w:rsidR="003773EF" w:rsidRPr="003773EF" w:rsidRDefault="003773EF" w:rsidP="003773EF">
      <w:pPr>
        <w:pStyle w:val="Corpotesto"/>
        <w:numPr>
          <w:ilvl w:val="0"/>
          <w:numId w:val="6"/>
        </w:numPr>
        <w:suppressAutoHyphens w:val="0"/>
        <w:spacing w:line="360" w:lineRule="auto"/>
        <w:rPr>
          <w:rFonts w:ascii="Calibri" w:hAnsi="Calibri"/>
          <w:b w:val="0"/>
          <w:bCs w:val="0"/>
          <w:sz w:val="24"/>
        </w:rPr>
      </w:pPr>
      <w:r w:rsidRPr="003773EF">
        <w:rPr>
          <w:rFonts w:ascii="Calibri" w:hAnsi="Calibri"/>
          <w:b w:val="0"/>
          <w:bCs w:val="0"/>
          <w:sz w:val="24"/>
        </w:rPr>
        <w:t>Documento di identità del legale rappresentante in copia</w:t>
      </w:r>
    </w:p>
    <w:p w14:paraId="7D9C8577" w14:textId="77777777" w:rsidR="003773EF" w:rsidRPr="00B51AED" w:rsidRDefault="003773EF" w:rsidP="003773EF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51AED">
        <w:rPr>
          <w:rFonts w:ascii="Calibri" w:hAnsi="Calibri"/>
        </w:rPr>
        <w:lastRenderedPageBreak/>
        <w:t xml:space="preserve"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</w:t>
      </w:r>
      <w:proofErr w:type="spellStart"/>
      <w:r w:rsidRPr="00B51AED">
        <w:rPr>
          <w:rFonts w:ascii="Calibri" w:hAnsi="Calibri"/>
        </w:rPr>
        <w:t>ss.mm.ii</w:t>
      </w:r>
      <w:proofErr w:type="spellEnd"/>
      <w:r w:rsidRPr="00B51AED">
        <w:rPr>
          <w:rFonts w:ascii="Calibri" w:hAnsi="Calibri"/>
        </w:rPr>
        <w:t>. e l’indicazione degli allevamenti (denominazione città indirizzo) interessati nelle varie fasi di riproduzione e di accrescimento della selvaggina (dall’accoppiamento, alla consegna), nel qual caso produrre documentazione relativa al trasferimento della selvaggina tra gli allevamenti interessati (</w:t>
      </w:r>
      <w:proofErr w:type="spellStart"/>
      <w:r w:rsidRPr="00B51AED">
        <w:rPr>
          <w:rFonts w:ascii="Calibri" w:hAnsi="Calibri"/>
        </w:rPr>
        <w:t>mod</w:t>
      </w:r>
      <w:proofErr w:type="spellEnd"/>
      <w:r w:rsidRPr="00B51AED">
        <w:rPr>
          <w:rFonts w:ascii="Calibri" w:hAnsi="Calibri"/>
        </w:rPr>
        <w:t>. 4 – fattura).</w:t>
      </w:r>
    </w:p>
    <w:p w14:paraId="6F9EAD70" w14:textId="77777777" w:rsidR="00BE31C7" w:rsidRDefault="00B35F9D" w:rsidP="007F0089">
      <w:pPr>
        <w:suppressAutoHyphens w:val="0"/>
        <w:autoSpaceDE w:val="0"/>
        <w:autoSpaceDN w:val="0"/>
        <w:adjustRightInd w:val="0"/>
        <w:ind w:left="720" w:firstLine="720"/>
        <w:jc w:val="both"/>
        <w:rPr>
          <w:rFonts w:ascii="Calibri" w:hAnsi="Calibri"/>
          <w:lang w:eastAsia="it-IT"/>
        </w:rPr>
      </w:pPr>
      <w:r w:rsidRPr="00202931">
        <w:rPr>
          <w:rFonts w:ascii="Calibri" w:hAnsi="Calibri"/>
          <w:color w:val="000000"/>
          <w:lang w:eastAsia="it-IT"/>
        </w:rPr>
        <w:t xml:space="preserve"> </w:t>
      </w:r>
    </w:p>
    <w:p w14:paraId="3570A3C4" w14:textId="77777777" w:rsidR="00BE31C7" w:rsidRDefault="00F55767" w:rsidP="00010A4E">
      <w:pPr>
        <w:jc w:val="center"/>
        <w:rPr>
          <w:rFonts w:ascii="Calibri" w:hAnsi="Calibri"/>
        </w:rPr>
      </w:pPr>
      <w:r>
        <w:rPr>
          <w:rFonts w:ascii="Calibri" w:hAnsi="Calibri"/>
        </w:rPr>
        <w:t>ALTRESÌ D</w:t>
      </w:r>
      <w:r w:rsidR="00BE31C7" w:rsidRPr="007B00E3">
        <w:rPr>
          <w:rFonts w:ascii="Calibri" w:hAnsi="Calibri"/>
        </w:rPr>
        <w:t>ICHIARA</w:t>
      </w:r>
    </w:p>
    <w:p w14:paraId="3D475644" w14:textId="77777777" w:rsidR="00BE31C7" w:rsidRPr="007B00E3" w:rsidRDefault="00BE31C7" w:rsidP="00010A4E">
      <w:pPr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di essere informato, ai sensi e per gli </w:t>
      </w:r>
      <w:r>
        <w:rPr>
          <w:rFonts w:ascii="Calibri" w:hAnsi="Calibri"/>
        </w:rPr>
        <w:t>della normativa vigente</w:t>
      </w:r>
      <w:r w:rsidRPr="007B00E3">
        <w:rPr>
          <w:rFonts w:ascii="Calibri" w:hAnsi="Calibri"/>
        </w:rPr>
        <w:t>, che i dati personali raccolti saranno trattati, anche con strumenti informatici, esclusivamente nell’ambito del procedimento per il quale la presente dichiarazione viene resa.</w:t>
      </w:r>
    </w:p>
    <w:p w14:paraId="781C0D7D" w14:textId="77777777" w:rsidR="003773EF" w:rsidRDefault="003773EF" w:rsidP="007F0089">
      <w:pPr>
        <w:spacing w:after="120"/>
        <w:jc w:val="both"/>
        <w:rPr>
          <w:rFonts w:ascii="Calibri" w:hAnsi="Calibri"/>
        </w:rPr>
      </w:pPr>
    </w:p>
    <w:p w14:paraId="74C55427" w14:textId="126998EA" w:rsidR="00624397" w:rsidRPr="007B00E3" w:rsidRDefault="00B85AC1" w:rsidP="007F0089">
      <w:pPr>
        <w:spacing w:after="120"/>
        <w:jc w:val="both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 xml:space="preserve">Luogo e Data ………………………………….                                </w:t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Pr="007B00E3">
        <w:rPr>
          <w:rFonts w:ascii="Calibri" w:hAnsi="Calibri"/>
        </w:rPr>
        <w:t xml:space="preserve">   In Fede</w:t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</w:r>
      <w:r w:rsidR="00624397" w:rsidRPr="007B00E3">
        <w:rPr>
          <w:rFonts w:ascii="Calibri" w:hAnsi="Calibri"/>
        </w:rPr>
        <w:tab/>
        <w:t xml:space="preserve">      </w:t>
      </w:r>
      <w:r w:rsidRPr="007B00E3">
        <w:rPr>
          <w:rFonts w:ascii="Calibri" w:hAnsi="Calibri"/>
        </w:rPr>
        <w:t xml:space="preserve">                                                                                  </w:t>
      </w:r>
    </w:p>
    <w:p w14:paraId="513A5A1F" w14:textId="77777777" w:rsidR="00B85AC1" w:rsidRPr="007B00E3" w:rsidRDefault="00B85AC1" w:rsidP="007F0089">
      <w:pPr>
        <w:spacing w:after="120"/>
        <w:ind w:left="360"/>
        <w:jc w:val="right"/>
        <w:rPr>
          <w:rFonts w:ascii="Calibri" w:hAnsi="Calibri"/>
        </w:rPr>
      </w:pPr>
      <w:r w:rsidRPr="007B00E3">
        <w:rPr>
          <w:rFonts w:ascii="Calibri" w:hAnsi="Calibri"/>
        </w:rPr>
        <w:t xml:space="preserve">__________________________  </w:t>
      </w:r>
    </w:p>
    <w:sectPr w:rsidR="00B85AC1" w:rsidRPr="007B00E3" w:rsidSect="007B00E3">
      <w:headerReference w:type="default" r:id="rId7"/>
      <w:footerReference w:type="even" r:id="rId8"/>
      <w:footerReference w:type="default" r:id="rId9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4318D" w14:textId="77777777" w:rsidR="00CD4B62" w:rsidRDefault="00CD4B62">
      <w:r>
        <w:separator/>
      </w:r>
    </w:p>
  </w:endnote>
  <w:endnote w:type="continuationSeparator" w:id="0">
    <w:p w14:paraId="5D0AF43B" w14:textId="77777777" w:rsidR="00CD4B62" w:rsidRDefault="00CD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IGDT"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A0868" w14:textId="77777777"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E15514" w14:textId="77777777"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AB6E" w14:textId="77777777"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3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14:paraId="59F282CF" w14:textId="77777777"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928DC" w14:textId="77777777" w:rsidR="00CD4B62" w:rsidRDefault="00CD4B62">
      <w:r>
        <w:separator/>
      </w:r>
    </w:p>
  </w:footnote>
  <w:footnote w:type="continuationSeparator" w:id="0">
    <w:p w14:paraId="3BF20B8A" w14:textId="77777777" w:rsidR="00CD4B62" w:rsidRDefault="00CD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C699" w14:textId="77777777" w:rsidR="007B00E3" w:rsidRDefault="002306CC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CDF4185" wp14:editId="2BE1771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80B917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14:paraId="45499B92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14:paraId="33E1FF50" w14:textId="77777777"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14:paraId="000C80A6" w14:textId="77777777"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B4E3498"/>
    <w:multiLevelType w:val="hybridMultilevel"/>
    <w:tmpl w:val="E0DAB568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23EB"/>
    <w:multiLevelType w:val="hybridMultilevel"/>
    <w:tmpl w:val="F7700DFC"/>
    <w:lvl w:ilvl="0" w:tplc="B1BAB3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862A0"/>
    <w:multiLevelType w:val="hybridMultilevel"/>
    <w:tmpl w:val="A550774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610"/>
    <w:multiLevelType w:val="hybridMultilevel"/>
    <w:tmpl w:val="D630982C"/>
    <w:lvl w:ilvl="0" w:tplc="35C643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62F8"/>
    <w:multiLevelType w:val="hybridMultilevel"/>
    <w:tmpl w:val="B1220BC6"/>
    <w:lvl w:ilvl="0" w:tplc="1DB2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0183F"/>
    <w:rsid w:val="00010A4E"/>
    <w:rsid w:val="000426C7"/>
    <w:rsid w:val="000D0F30"/>
    <w:rsid w:val="000F6815"/>
    <w:rsid w:val="001B42E3"/>
    <w:rsid w:val="00202931"/>
    <w:rsid w:val="002306CC"/>
    <w:rsid w:val="0023489A"/>
    <w:rsid w:val="002E1C37"/>
    <w:rsid w:val="002E491A"/>
    <w:rsid w:val="0031373B"/>
    <w:rsid w:val="003241EE"/>
    <w:rsid w:val="0033125F"/>
    <w:rsid w:val="0034298C"/>
    <w:rsid w:val="00343006"/>
    <w:rsid w:val="003478D5"/>
    <w:rsid w:val="00367C7E"/>
    <w:rsid w:val="003773EF"/>
    <w:rsid w:val="0038516E"/>
    <w:rsid w:val="003F4FE4"/>
    <w:rsid w:val="00400F07"/>
    <w:rsid w:val="00407660"/>
    <w:rsid w:val="00421AB8"/>
    <w:rsid w:val="00435052"/>
    <w:rsid w:val="00544D3E"/>
    <w:rsid w:val="00624397"/>
    <w:rsid w:val="0067656C"/>
    <w:rsid w:val="006D7E25"/>
    <w:rsid w:val="006F02EB"/>
    <w:rsid w:val="0070413F"/>
    <w:rsid w:val="007457E4"/>
    <w:rsid w:val="00746961"/>
    <w:rsid w:val="00751D02"/>
    <w:rsid w:val="007540EF"/>
    <w:rsid w:val="00770069"/>
    <w:rsid w:val="007B00E3"/>
    <w:rsid w:val="007F0089"/>
    <w:rsid w:val="00893BFD"/>
    <w:rsid w:val="00912048"/>
    <w:rsid w:val="0092017D"/>
    <w:rsid w:val="00993F39"/>
    <w:rsid w:val="009D1090"/>
    <w:rsid w:val="009D435C"/>
    <w:rsid w:val="00A0310F"/>
    <w:rsid w:val="00A67F17"/>
    <w:rsid w:val="00AC6FB4"/>
    <w:rsid w:val="00AE6392"/>
    <w:rsid w:val="00B106BD"/>
    <w:rsid w:val="00B208B3"/>
    <w:rsid w:val="00B26483"/>
    <w:rsid w:val="00B35F9D"/>
    <w:rsid w:val="00B41EB6"/>
    <w:rsid w:val="00B43930"/>
    <w:rsid w:val="00B7346B"/>
    <w:rsid w:val="00B8090D"/>
    <w:rsid w:val="00B85AC1"/>
    <w:rsid w:val="00BA1C4C"/>
    <w:rsid w:val="00BE31C7"/>
    <w:rsid w:val="00BF55BA"/>
    <w:rsid w:val="00C4399A"/>
    <w:rsid w:val="00CB572C"/>
    <w:rsid w:val="00CD4B62"/>
    <w:rsid w:val="00D155A4"/>
    <w:rsid w:val="00D362CD"/>
    <w:rsid w:val="00D60AA4"/>
    <w:rsid w:val="00D61C14"/>
    <w:rsid w:val="00D71800"/>
    <w:rsid w:val="00D81936"/>
    <w:rsid w:val="00D836D0"/>
    <w:rsid w:val="00DF6B63"/>
    <w:rsid w:val="00E302CA"/>
    <w:rsid w:val="00E3438B"/>
    <w:rsid w:val="00E378E6"/>
    <w:rsid w:val="00E53ADC"/>
    <w:rsid w:val="00E53DFC"/>
    <w:rsid w:val="00EA5EA3"/>
    <w:rsid w:val="00ED4022"/>
    <w:rsid w:val="00EF5D1A"/>
    <w:rsid w:val="00F32F05"/>
    <w:rsid w:val="00F55767"/>
    <w:rsid w:val="00F604F2"/>
    <w:rsid w:val="00F7396F"/>
    <w:rsid w:val="00FB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105D26"/>
  <w15:chartTrackingRefBased/>
  <w15:docId w15:val="{A38F9CDA-C8E6-4D1D-97C7-41DFF5A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73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73E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7738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66 coop</cp:lastModifiedBy>
  <cp:revision>4</cp:revision>
  <cp:lastPrinted>2017-01-25T14:47:00Z</cp:lastPrinted>
  <dcterms:created xsi:type="dcterms:W3CDTF">2020-01-21T14:34:00Z</dcterms:created>
  <dcterms:modified xsi:type="dcterms:W3CDTF">2020-01-24T19:13:00Z</dcterms:modified>
</cp:coreProperties>
</file>